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4F" w:rsidRDefault="00906C4F"/>
    <w:p w:rsidR="00906C4F" w:rsidRDefault="00906C4F"/>
    <w:p w:rsidR="00906C4F" w:rsidRDefault="00906C4F"/>
    <w:tbl>
      <w:tblPr>
        <w:tblStyle w:val="TableGrid"/>
        <w:tblW w:w="8415" w:type="dxa"/>
        <w:tblInd w:w="225" w:type="dxa"/>
        <w:tblLook w:val="04A0" w:firstRow="1" w:lastRow="0" w:firstColumn="1" w:lastColumn="0" w:noHBand="0" w:noVBand="1"/>
      </w:tblPr>
      <w:tblGrid>
        <w:gridCol w:w="5423"/>
        <w:gridCol w:w="2992"/>
      </w:tblGrid>
      <w:tr w:rsidR="007214ED">
        <w:trPr>
          <w:trHeight w:val="1003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B57C17" w:rsidRDefault="00B57C17" w:rsidP="00906C4F">
            <w:pPr>
              <w:spacing w:after="0" w:line="259" w:lineRule="auto"/>
              <w:ind w:left="228" w:firstLine="0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-382270</wp:posOffset>
                  </wp:positionV>
                  <wp:extent cx="562610" cy="712470"/>
                  <wp:effectExtent l="0" t="0" r="8890" b="0"/>
                  <wp:wrapNone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57C17" w:rsidRDefault="00B57C17" w:rsidP="00906C4F">
            <w:pPr>
              <w:spacing w:after="0" w:line="259" w:lineRule="auto"/>
              <w:ind w:left="228" w:firstLine="0"/>
              <w:rPr>
                <w:b/>
                <w:sz w:val="22"/>
              </w:rPr>
            </w:pPr>
          </w:p>
          <w:p w:rsidR="007214ED" w:rsidRDefault="00B57C17" w:rsidP="00906C4F">
            <w:pPr>
              <w:spacing w:after="0" w:line="259" w:lineRule="auto"/>
              <w:ind w:left="228" w:firstLine="0"/>
            </w:pPr>
            <w:r>
              <w:rPr>
                <w:b/>
                <w:sz w:val="22"/>
              </w:rPr>
              <w:t>UNIVERSIDAD DEL SALVADOR</w:t>
            </w:r>
          </w:p>
          <w:p w:rsidR="007214ED" w:rsidRDefault="00B57C17" w:rsidP="00906C4F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Facultad de Ciencias Sociales, Educación y Comunicación</w:t>
            </w:r>
          </w:p>
          <w:p w:rsidR="00B57C17" w:rsidRDefault="00B57C17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B57C17" w:rsidRDefault="00B57C17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B57C17" w:rsidRDefault="00B57C17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B57C17" w:rsidRDefault="00B57C17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906C4F" w:rsidRDefault="00906C4F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906C4F" w:rsidRDefault="00906C4F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906C4F" w:rsidRDefault="00906C4F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906C4F" w:rsidRDefault="00906C4F">
            <w:pPr>
              <w:spacing w:after="0" w:line="259" w:lineRule="auto"/>
              <w:ind w:left="1160" w:right="1522" w:hanging="1160"/>
              <w:rPr>
                <w:b/>
                <w:i/>
                <w:sz w:val="22"/>
              </w:rPr>
            </w:pPr>
          </w:p>
          <w:p w:rsidR="00B57C17" w:rsidRDefault="00B57C17">
            <w:pPr>
              <w:spacing w:after="0" w:line="259" w:lineRule="auto"/>
              <w:ind w:left="1160" w:right="1522" w:hanging="1160"/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B57C17" w:rsidRDefault="00B57C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  <w:p w:rsidR="00B57C17" w:rsidRDefault="00B57C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  <w:p w:rsidR="00B57C17" w:rsidRDefault="00B57C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  <w:p w:rsidR="00B57C17" w:rsidRDefault="00B57C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  <w:p w:rsidR="00B57C17" w:rsidRDefault="00B57C17" w:rsidP="00906C4F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Licenciatura en Periodismo</w:t>
            </w:r>
          </w:p>
          <w:p w:rsidR="007214ED" w:rsidRDefault="007214ED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7214ED" w:rsidRDefault="00B57C17">
      <w:pPr>
        <w:spacing w:after="221" w:line="259" w:lineRule="auto"/>
        <w:ind w:firstLine="0"/>
        <w:jc w:val="center"/>
      </w:pPr>
      <w:r>
        <w:rPr>
          <w:b/>
          <w:sz w:val="22"/>
        </w:rPr>
        <w:t>PROGRAMA 2026</w:t>
      </w:r>
    </w:p>
    <w:p w:rsidR="007214ED" w:rsidRDefault="00B57C17">
      <w:pPr>
        <w:spacing w:after="0" w:line="259" w:lineRule="auto"/>
        <w:ind w:left="8" w:firstLine="0"/>
        <w:jc w:val="center"/>
      </w:pPr>
      <w:r>
        <w:rPr>
          <w:sz w:val="22"/>
        </w:rPr>
        <w:t xml:space="preserve"> </w:t>
      </w:r>
    </w:p>
    <w:p w:rsidR="007214ED" w:rsidRDefault="00B57C17">
      <w:pPr>
        <w:spacing w:after="783" w:line="259" w:lineRule="auto"/>
        <w:ind w:left="-108" w:right="-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18556" cy="2390140"/>
                <wp:effectExtent l="0" t="0" r="10795" b="10160"/>
                <wp:docPr id="17232" name="Group 17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6" cy="2390140"/>
                          <a:chOff x="0" y="0"/>
                          <a:chExt cx="6218556" cy="2390140"/>
                        </a:xfrm>
                      </wpg:grpSpPr>
                      <wps:wsp>
                        <wps:cNvPr id="18170" name="Shape 18170"/>
                        <wps:cNvSpPr/>
                        <wps:spPr>
                          <a:xfrm>
                            <a:off x="0" y="0"/>
                            <a:ext cx="24301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145" h="291465">
                                <a:moveTo>
                                  <a:pt x="0" y="0"/>
                                </a:moveTo>
                                <a:lnTo>
                                  <a:pt x="2430145" y="0"/>
                                </a:lnTo>
                                <a:lnTo>
                                  <a:pt x="2430145" y="291465"/>
                                </a:lnTo>
                                <a:lnTo>
                                  <a:pt x="0" y="291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1" name="Shape 18171"/>
                        <wps:cNvSpPr/>
                        <wps:spPr>
                          <a:xfrm>
                            <a:off x="0" y="292100"/>
                            <a:ext cx="8616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95" h="297815">
                                <a:moveTo>
                                  <a:pt x="0" y="0"/>
                                </a:moveTo>
                                <a:lnTo>
                                  <a:pt x="861695" y="0"/>
                                </a:lnTo>
                                <a:lnTo>
                                  <a:pt x="86169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2" name="Shape 18172"/>
                        <wps:cNvSpPr/>
                        <wps:spPr>
                          <a:xfrm>
                            <a:off x="0" y="590550"/>
                            <a:ext cx="128587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297815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3" name="Shape 18173"/>
                        <wps:cNvSpPr/>
                        <wps:spPr>
                          <a:xfrm>
                            <a:off x="3851910" y="590550"/>
                            <a:ext cx="13138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297815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4" name="Shape 18174"/>
                        <wps:cNvSpPr/>
                        <wps:spPr>
                          <a:xfrm>
                            <a:off x="0" y="889000"/>
                            <a:ext cx="243014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145" h="299085">
                                <a:moveTo>
                                  <a:pt x="0" y="0"/>
                                </a:moveTo>
                                <a:lnTo>
                                  <a:pt x="2430145" y="0"/>
                                </a:lnTo>
                                <a:lnTo>
                                  <a:pt x="2430145" y="299085"/>
                                </a:lnTo>
                                <a:lnTo>
                                  <a:pt x="0" y="299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5" name="Shape 18175"/>
                        <wps:cNvSpPr/>
                        <wps:spPr>
                          <a:xfrm>
                            <a:off x="3851910" y="889000"/>
                            <a:ext cx="131381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299085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299085"/>
                                </a:lnTo>
                                <a:lnTo>
                                  <a:pt x="0" y="299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6" name="Shape 18176"/>
                        <wps:cNvSpPr/>
                        <wps:spPr>
                          <a:xfrm>
                            <a:off x="0" y="1188721"/>
                            <a:ext cx="243014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145" h="299085">
                                <a:moveTo>
                                  <a:pt x="0" y="0"/>
                                </a:moveTo>
                                <a:lnTo>
                                  <a:pt x="2430145" y="0"/>
                                </a:lnTo>
                                <a:lnTo>
                                  <a:pt x="2430145" y="299085"/>
                                </a:lnTo>
                                <a:lnTo>
                                  <a:pt x="0" y="299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7" name="Shape 18177"/>
                        <wps:cNvSpPr/>
                        <wps:spPr>
                          <a:xfrm>
                            <a:off x="0" y="1488440"/>
                            <a:ext cx="8616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95" h="297815">
                                <a:moveTo>
                                  <a:pt x="0" y="0"/>
                                </a:moveTo>
                                <a:lnTo>
                                  <a:pt x="861695" y="0"/>
                                </a:lnTo>
                                <a:lnTo>
                                  <a:pt x="86169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8" name="Shape 18178"/>
                        <wps:cNvSpPr/>
                        <wps:spPr>
                          <a:xfrm>
                            <a:off x="2185670" y="1488440"/>
                            <a:ext cx="6953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9781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9" name="Shape 18179"/>
                        <wps:cNvSpPr/>
                        <wps:spPr>
                          <a:xfrm>
                            <a:off x="3851910" y="1488440"/>
                            <a:ext cx="13138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297815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0" name="Shape 18180"/>
                        <wps:cNvSpPr/>
                        <wps:spPr>
                          <a:xfrm>
                            <a:off x="0" y="1786890"/>
                            <a:ext cx="122364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645" h="297815">
                                <a:moveTo>
                                  <a:pt x="0" y="0"/>
                                </a:moveTo>
                                <a:lnTo>
                                  <a:pt x="1223645" y="0"/>
                                </a:lnTo>
                                <a:lnTo>
                                  <a:pt x="122364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1" name="Shape 18181"/>
                        <wps:cNvSpPr/>
                        <wps:spPr>
                          <a:xfrm>
                            <a:off x="0" y="2085340"/>
                            <a:ext cx="8616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95" h="297815">
                                <a:moveTo>
                                  <a:pt x="0" y="0"/>
                                </a:moveTo>
                                <a:lnTo>
                                  <a:pt x="861695" y="0"/>
                                </a:lnTo>
                                <a:lnTo>
                                  <a:pt x="861695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8580" y="77329"/>
                            <a:ext cx="22269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 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99360" y="77329"/>
                            <a:ext cx="181426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DISEÑO PERIODÍSTICO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8580" y="375779"/>
                            <a:ext cx="8903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4" name="Rectangle 12864"/>
                        <wps:cNvSpPr/>
                        <wps:spPr>
                          <a:xfrm>
                            <a:off x="930910" y="362669"/>
                            <a:ext cx="23552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Prof. </w:t>
                              </w:r>
                              <w:r w:rsidR="00906C4F">
                                <w:t>Emérito Carlos Menéndez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3" name="Rectangle 12863"/>
                        <wps:cNvSpPr/>
                        <wps:spPr>
                          <a:xfrm>
                            <a:off x="787527" y="674229"/>
                            <a:ext cx="1778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9" name="Rectangle 12859"/>
                        <wps:cNvSpPr/>
                        <wps:spPr>
                          <a:xfrm>
                            <a:off x="68580" y="674229"/>
                            <a:ext cx="9558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55725" y="661119"/>
                            <a:ext cx="83184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20490" y="674229"/>
                            <a:ext cx="155177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 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35575" y="661119"/>
                            <a:ext cx="40538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906C4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3" name="Rectangle 12853"/>
                        <wps:cNvSpPr/>
                        <wps:spPr>
                          <a:xfrm>
                            <a:off x="854329" y="973314"/>
                            <a:ext cx="137442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 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1" name="Rectangle 12851"/>
                        <wps:cNvSpPr/>
                        <wps:spPr>
                          <a:xfrm>
                            <a:off x="68580" y="973314"/>
                            <a:ext cx="104538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 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499360" y="96020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920490" y="900289"/>
                            <a:ext cx="151917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CARGA HORARIA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921760" y="1046974"/>
                            <a:ext cx="64709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35575" y="960205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906C4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  <w:r w:rsidR="00B57C17"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0" name="Rectangle 12850"/>
                        <wps:cNvSpPr/>
                        <wps:spPr>
                          <a:xfrm>
                            <a:off x="791337" y="1200009"/>
                            <a:ext cx="116227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 DICTADO/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9" name="Rectangle 12849"/>
                        <wps:cNvSpPr/>
                        <wps:spPr>
                          <a:xfrm>
                            <a:off x="68580" y="1200009"/>
                            <a:ext cx="96126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HORARIOS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7" name="Rectangle 12847"/>
                        <wps:cNvSpPr/>
                        <wps:spPr>
                          <a:xfrm>
                            <a:off x="781939" y="1346694"/>
                            <a:ext cx="151461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OS 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6" name="Rectangle 12846"/>
                        <wps:cNvSpPr/>
                        <wps:spPr>
                          <a:xfrm>
                            <a:off x="69850" y="1346694"/>
                            <a:ext cx="94674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499360" y="1259925"/>
                            <a:ext cx="13331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Lunes 9 – 13 </w:t>
                              </w:r>
                              <w:proofErr w:type="spellStart"/>
                              <w:r>
                                <w:t>hs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8580" y="1572119"/>
                            <a:ext cx="64709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1" name="Rectangle 12511"/>
                        <wps:cNvSpPr/>
                        <wps:spPr>
                          <a:xfrm>
                            <a:off x="1000760" y="1565247"/>
                            <a:ext cx="29876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0" name="Rectangle 12510"/>
                        <wps:cNvSpPr/>
                        <wps:spPr>
                          <a:xfrm>
                            <a:off x="930910" y="1565247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254250" y="1572119"/>
                            <a:ext cx="66567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950210" y="1559010"/>
                            <a:ext cx="6522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920490" y="1572119"/>
                            <a:ext cx="49693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235575" y="1559010"/>
                            <a:ext cx="55111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Pr="00906C4F" w:rsidRDefault="00906C4F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8580" y="1870569"/>
                            <a:ext cx="7212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292860" y="1857460"/>
                            <a:ext cx="6184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8580" y="2169019"/>
                            <a:ext cx="41247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24530" y="215591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7214E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95275"/>
                            <a:ext cx="621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206">
                                <a:moveTo>
                                  <a:pt x="0" y="0"/>
                                </a:moveTo>
                                <a:lnTo>
                                  <a:pt x="621220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593725"/>
                            <a:ext cx="621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206">
                                <a:moveTo>
                                  <a:pt x="0" y="0"/>
                                </a:moveTo>
                                <a:lnTo>
                                  <a:pt x="621220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92175"/>
                            <a:ext cx="6209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31">
                                <a:moveTo>
                                  <a:pt x="0" y="0"/>
                                </a:moveTo>
                                <a:lnTo>
                                  <a:pt x="620903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191895"/>
                            <a:ext cx="621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206">
                                <a:moveTo>
                                  <a:pt x="0" y="0"/>
                                </a:moveTo>
                                <a:lnTo>
                                  <a:pt x="621220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491615"/>
                            <a:ext cx="621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206">
                                <a:moveTo>
                                  <a:pt x="0" y="0"/>
                                </a:moveTo>
                                <a:lnTo>
                                  <a:pt x="621220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790065"/>
                            <a:ext cx="621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206">
                                <a:moveTo>
                                  <a:pt x="0" y="0"/>
                                </a:moveTo>
                                <a:lnTo>
                                  <a:pt x="621220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2088515"/>
                            <a:ext cx="621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206">
                                <a:moveTo>
                                  <a:pt x="0" y="0"/>
                                </a:moveTo>
                                <a:lnTo>
                                  <a:pt x="621220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386965"/>
                            <a:ext cx="6218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8556">
                                <a:moveTo>
                                  <a:pt x="0" y="0"/>
                                </a:moveTo>
                                <a:lnTo>
                                  <a:pt x="621855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24280" y="178689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86510" y="59055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185670" y="148844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430780" y="0"/>
                            <a:ext cx="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450">
                                <a:moveTo>
                                  <a:pt x="0" y="0"/>
                                </a:moveTo>
                                <a:lnTo>
                                  <a:pt x="0" y="29845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430780" y="889000"/>
                            <a:ext cx="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790">
                                <a:moveTo>
                                  <a:pt x="0" y="0"/>
                                </a:moveTo>
                                <a:lnTo>
                                  <a:pt x="0" y="6057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851910" y="590550"/>
                            <a:ext cx="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20">
                                <a:moveTo>
                                  <a:pt x="0" y="0"/>
                                </a:moveTo>
                                <a:lnTo>
                                  <a:pt x="0" y="6045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15381" y="0"/>
                            <a:ext cx="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90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15381" y="1188720"/>
                            <a:ext cx="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070">
                                <a:moveTo>
                                  <a:pt x="0" y="0"/>
                                </a:moveTo>
                                <a:lnTo>
                                  <a:pt x="0" y="3060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15381" y="1786890"/>
                            <a:ext cx="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250">
                                <a:moveTo>
                                  <a:pt x="0" y="0"/>
                                </a:moveTo>
                                <a:lnTo>
                                  <a:pt x="0" y="60325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32" o:spid="_x0000_s1026" style="width:489.65pt;height:188.2pt;mso-position-horizontal-relative:char;mso-position-vertical-relative:line" coordsize="62185,2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">
                <v:shape id="Shape 18170" o:spid="_x0000_s1027" style="position:absolute;width:24301;height:2914;visibility:visible;mso-wrap-style:square;v-text-anchor:top" coordsize="24301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" path="m,l2430145,r,291465l,291465,,e" fillcolor="#93c47d" stroked="f" strokeweight="0">
                  <v:stroke miterlimit="83231f" joinstyle="miter"/>
                  <v:path arrowok="t" textboxrect="0,0,2430145,291465"/>
                </v:shape>
                <v:shape id="Shape 18171" o:spid="_x0000_s1028" style="position:absolute;top:2921;width:8616;height:2978;visibility:visible;mso-wrap-style:square;v-text-anchor:top" coordsize="8616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" path="m,l861695,r,297815l,297815,,e" fillcolor="#93c47d" stroked="f" strokeweight="0">
                  <v:stroke miterlimit="83231f" joinstyle="miter"/>
                  <v:path arrowok="t" textboxrect="0,0,861695,297815"/>
                </v:shape>
                <v:shape id="Shape 18172" o:spid="_x0000_s1029" style="position:absolute;top:5905;width:12858;height:2978;visibility:visible;mso-wrap-style:square;v-text-anchor:top" coordsize="128587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" path="m,l1285875,r,297815l,297815,,e" fillcolor="#93c47d" stroked="f" strokeweight="0">
                  <v:stroke miterlimit="83231f" joinstyle="miter"/>
                  <v:path arrowok="t" textboxrect="0,0,1285875,297815"/>
                </v:shape>
                <v:shape id="Shape 18173" o:spid="_x0000_s1030" style="position:absolute;left:38519;top:5905;width:13138;height:2978;visibility:visible;mso-wrap-style:square;v-text-anchor:top" coordsize="13138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" path="m,l1313815,r,297815l,297815,,e" fillcolor="#93c47d" stroked="f" strokeweight="0">
                  <v:stroke miterlimit="83231f" joinstyle="miter"/>
                  <v:path arrowok="t" textboxrect="0,0,1313815,297815"/>
                </v:shape>
                <v:shape id="Shape 18174" o:spid="_x0000_s1031" style="position:absolute;top:8890;width:24301;height:2990;visibility:visible;mso-wrap-style:square;v-text-anchor:top" coordsize="243014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" path="m,l2430145,r,299085l,299085,,e" fillcolor="#93c47d" stroked="f" strokeweight="0">
                  <v:stroke miterlimit="83231f" joinstyle="miter"/>
                  <v:path arrowok="t" textboxrect="0,0,2430145,299085"/>
                </v:shape>
                <v:shape id="Shape 18175" o:spid="_x0000_s1032" style="position:absolute;left:38519;top:8890;width:13138;height:2990;visibility:visible;mso-wrap-style:square;v-text-anchor:top" coordsize="131381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" path="m,l1313815,r,299085l,299085,,e" fillcolor="#93c47d" stroked="f" strokeweight="0">
                  <v:stroke miterlimit="83231f" joinstyle="miter"/>
                  <v:path arrowok="t" textboxrect="0,0,1313815,299085"/>
                </v:shape>
                <v:shape id="Shape 18176" o:spid="_x0000_s1033" style="position:absolute;top:11887;width:24301;height:2991;visibility:visible;mso-wrap-style:square;v-text-anchor:top" coordsize="243014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" path="m,l2430145,r,299085l,299085,,e" fillcolor="#93c47d" stroked="f" strokeweight="0">
                  <v:stroke miterlimit="83231f" joinstyle="miter"/>
                  <v:path arrowok="t" textboxrect="0,0,2430145,299085"/>
                </v:shape>
                <v:shape id="Shape 18177" o:spid="_x0000_s1034" style="position:absolute;top:14884;width:8616;height:2978;visibility:visible;mso-wrap-style:square;v-text-anchor:top" coordsize="8616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" path="m,l861695,r,297815l,297815,,e" fillcolor="#93c47d" stroked="f" strokeweight="0">
                  <v:stroke miterlimit="83231f" joinstyle="miter"/>
                  <v:path arrowok="t" textboxrect="0,0,861695,297815"/>
                </v:shape>
                <v:shape id="Shape 18178" o:spid="_x0000_s1035" style="position:absolute;left:21856;top:14884;width:6953;height:2978;visibility:visible;mso-wrap-style:square;v-text-anchor:top" coordsize="69532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" path="m,l695325,r,297815l,297815,,e" fillcolor="#93c47d" stroked="f" strokeweight="0">
                  <v:stroke miterlimit="83231f" joinstyle="miter"/>
                  <v:path arrowok="t" textboxrect="0,0,695325,297815"/>
                </v:shape>
                <v:shape id="Shape 18179" o:spid="_x0000_s1036" style="position:absolute;left:38519;top:14884;width:13138;height:2978;visibility:visible;mso-wrap-style:square;v-text-anchor:top" coordsize="13138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" path="m,l1313815,r,297815l,297815,,e" fillcolor="#93c47d" stroked="f" strokeweight="0">
                  <v:stroke miterlimit="83231f" joinstyle="miter"/>
                  <v:path arrowok="t" textboxrect="0,0,1313815,297815"/>
                </v:shape>
                <v:shape id="Shape 18180" o:spid="_x0000_s1037" style="position:absolute;top:17868;width:12236;height:2979;visibility:visible;mso-wrap-style:square;v-text-anchor:top" coordsize="122364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" path="m,l1223645,r,297815l,297815,,e" fillcolor="#93c47d" stroked="f" strokeweight="0">
                  <v:stroke miterlimit="83231f" joinstyle="miter"/>
                  <v:path arrowok="t" textboxrect="0,0,1223645,297815"/>
                </v:shape>
                <v:shape id="Shape 18181" o:spid="_x0000_s1038" style="position:absolute;top:20853;width:8616;height:2978;visibility:visible;mso-wrap-style:square;v-text-anchor:top" coordsize="8616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" path="m,l861695,r,297815l,297815,,e" fillcolor="#93c47d" stroked="f" strokeweight="0">
                  <v:stroke miterlimit="83231f" joinstyle="miter"/>
                  <v:path arrowok="t" textboxrect="0,0,861695,297815"/>
                </v:shape>
                <v:rect id="Rectangle 50" o:spid="_x0000_s1039" style="position:absolute;left:685;top:773;width:2226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ACTIVIDAD CURRICULAR:</w:t>
                        </w:r>
                      </w:p>
                    </w:txbxContent>
                  </v:textbox>
                </v:rect>
                <v:rect id="Rectangle 51" o:spid="_x0000_s1040" style="position:absolute;left:24993;top:773;width:1814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DISEÑO PERIODÍSTICO</w:t>
                        </w:r>
                      </w:p>
                    </w:txbxContent>
                  </v:textbox>
                </v:rect>
                <v:rect id="Rectangle 52" o:spid="_x0000_s1041" style="position:absolute;left:685;top:3757;width:890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CÁTEDRA:</w:t>
                        </w:r>
                      </w:p>
                    </w:txbxContent>
                  </v:textbox>
                </v:rect>
                <v:rect id="Rectangle 12864" o:spid="_x0000_s1042" style="position:absolute;left:9309;top:3626;width:2355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Prof. </w:t>
                        </w:r>
                        <w:r w:rsidR="00906C4F">
                          <w:t>Emérito Carlos Menéndez</w:t>
                        </w:r>
                      </w:p>
                    </w:txbxContent>
                  </v:textbox>
                </v:rect>
                <v:rect id="Rectangle 12863" o:spid="_x0000_s1043" style="position:absolute;left:7875;top:6742;width:177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D:</w:t>
                        </w:r>
                      </w:p>
                    </w:txbxContent>
                  </v:textbox>
                </v:rect>
                <v:rect id="Rectangle 12859" o:spid="_x0000_s1044" style="position:absolute;left:685;top:6742;width:955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E2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WfyawO2dcIPM/wAAAP//AwBQSwECLQAUAAYACAAAACEA2+H2y+4AAACFAQAAEwAAAAAAAAAA&#10;AAAAAAAAAAAAW0NvbnRlbnRfVHlwZXNdLnhtbFBLAQItABQABgAIAAAAIQBa9CxbvwAAABUBAAAL&#10;AAAAAAAAAAAAAAAAAB8BAABfcmVscy8ucmVsc1BLAQItABQABgAIAAAAIQBxD+E2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MODALIDA</w:t>
                        </w:r>
                      </w:p>
                    </w:txbxContent>
                  </v:textbox>
                </v:rect>
                <v:rect id="Rectangle 55" o:spid="_x0000_s1045" style="position:absolute;left:13557;top:6611;width:831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t>Presencial</w:t>
                        </w:r>
                      </w:p>
                    </w:txbxContent>
                  </v:textbox>
                </v:rect>
                <v:rect id="Rectangle 56" o:spid="_x0000_s1046" style="position:absolute;left:39204;top:6742;width:1551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AÑO ACADÉMICO:</w:t>
                        </w:r>
                      </w:p>
                    </w:txbxContent>
                  </v:textbox>
                </v:rect>
                <v:rect id="Rectangle 57" o:spid="_x0000_s1047" style="position:absolute;left:52355;top:6611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7214ED" w:rsidRDefault="00906C4F">
                        <w:pPr>
                          <w:spacing w:after="160" w:line="259" w:lineRule="auto"/>
                          <w:ind w:left="0" w:firstLine="0"/>
                        </w:pPr>
                        <w:r>
                          <w:t>2026</w:t>
                        </w:r>
                      </w:p>
                    </w:txbxContent>
                  </v:textbox>
                </v:rect>
                <v:rect id="Rectangle 12853" o:spid="_x0000_s1048" style="position:absolute;left:8543;top:9733;width:1374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9bc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o2T8Btd3wg1y8Q8AAP//AwBQSwECLQAUAAYACAAAACEA2+H2y+4AAACFAQAAEwAAAAAAAAAA&#10;AAAAAAAAAAAAW0NvbnRlbnRfVHlwZXNdLnhtbFBLAQItABQABgAIAAAAIQBa9CxbvwAAABUBAAAL&#10;AAAAAAAAAAAAAAAAAB8BAABfcmVscy8ucmVsc1BLAQItABQABgAIAAAAIQAQ59bc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ARIA SEMANAL:</w:t>
                        </w:r>
                      </w:p>
                    </w:txbxContent>
                  </v:textbox>
                </v:rect>
                <v:rect id="Rectangle 12851" o:spid="_x0000_s1049" style="position:absolute;left:685;top:9733;width:1045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0w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4wHg3g+U64Qc4fAAAA//8DAFBLAQItABQABgAIAAAAIQDb4fbL7gAAAIUBAAATAAAAAAAAAAAA&#10;AAAAAAAAAABbQ29udGVudF9UeXBlc10ueG1sUEsBAi0AFAAGAAgAAAAhAFr0LFu/AAAAFQEAAAsA&#10;AAAAAAAAAAAAAAAAHwEAAF9yZWxzLy5yZWxzUEsBAi0AFAAGAAgAAAAhAI957TDEAAAA3gAAAA8A&#10;AAAAAAAAAAAAAAAABwIAAGRycy9kb3ducmV2LnhtbFBLBQYAAAAAAwADALcAAAD4AgAAAAA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CARGA HOR</w:t>
                        </w:r>
                      </w:p>
                    </w:txbxContent>
                  </v:textbox>
                </v:rect>
                <v:rect id="Rectangle 59" o:spid="_x0000_s1050" style="position:absolute;left:24993;top:960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60" o:spid="_x0000_s1051" style="position:absolute;left:39204;top:9002;width:15192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CARGA HORARIA </w:t>
                        </w:r>
                      </w:p>
                    </w:txbxContent>
                  </v:textbox>
                </v:rect>
                <v:rect id="Rectangle 61" o:spid="_x0000_s1052" style="position:absolute;left:39217;top:10469;width:647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TOTAL:</w:t>
                        </w:r>
                      </w:p>
                    </w:txbxContent>
                  </v:textbox>
                </v:rect>
                <v:rect id="Rectangle 62" o:spid="_x0000_s1053" style="position:absolute;left:52355;top:9602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7214ED" w:rsidRDefault="00906C4F">
                        <w:pPr>
                          <w:spacing w:after="160" w:line="259" w:lineRule="auto"/>
                          <w:ind w:left="0" w:firstLine="0"/>
                        </w:pPr>
                        <w:r>
                          <w:t>5</w:t>
                        </w:r>
                        <w:r w:rsidR="00B57C17">
                          <w:t>2</w:t>
                        </w:r>
                      </w:p>
                    </w:txbxContent>
                  </v:textbox>
                </v:rect>
                <v:rect id="Rectangle 12850" o:spid="_x0000_s1054" style="position:absolute;left:7913;top:12000;width:116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DE DICTADO/ </w:t>
                        </w:r>
                      </w:p>
                    </w:txbxContent>
                  </v:textbox>
                </v:rect>
                <v:rect id="Rectangle 12849" o:spid="_x0000_s1055" style="position:absolute;left:685;top:12000;width:961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HORARIOS </w:t>
                        </w:r>
                      </w:p>
                    </w:txbxContent>
                  </v:textbox>
                </v:rect>
                <v:rect id="Rectangle 12847" o:spid="_x0000_s1056" style="position:absolute;left:7819;top:13466;width:1514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OS SINCRÓNICOS:</w:t>
                        </w:r>
                      </w:p>
                    </w:txbxContent>
                  </v:textbox>
                </v:rect>
                <v:rect id="Rectangle 12846" o:spid="_x0000_s1057" style="position:absolute;left:698;top:13466;width:946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ENCUENTR</w:t>
                        </w:r>
                      </w:p>
                    </w:txbxContent>
                  </v:textbox>
                </v:rect>
                <v:rect id="Rectangle 65" o:spid="_x0000_s1058" style="position:absolute;left:24993;top:12599;width:1333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Lunes 9 – 13 </w:t>
                        </w:r>
                        <w:proofErr w:type="spellStart"/>
                        <w:r>
                          <w:t>hs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66" o:spid="_x0000_s1059" style="position:absolute;left:685;top:15721;width:647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12511" o:spid="_x0000_s1060" style="position:absolute;left:10007;top:15652;width:2988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MA</w:t>
                        </w:r>
                      </w:p>
                    </w:txbxContent>
                  </v:textbox>
                </v:rect>
                <v:rect id="Rectangle 12510" o:spid="_x0000_s1061" style="position:absolute;left:9309;top:15652;width:92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68" o:spid="_x0000_s1062" style="position:absolute;left:22542;top:15721;width:6657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TURNO:</w:t>
                        </w:r>
                      </w:p>
                    </w:txbxContent>
                  </v:textbox>
                </v:rect>
                <v:rect id="Rectangle 69" o:spid="_x0000_s1063" style="position:absolute;left:29502;top:15590;width:652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t>Mañana</w:t>
                        </w:r>
                      </w:p>
                    </w:txbxContent>
                  </v:textbox>
                </v:rect>
                <v:rect id="Rectangle 70" o:spid="_x0000_s1064" style="position:absolute;left:39204;top:15721;width:497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SEDE:</w:t>
                        </w:r>
                      </w:p>
                    </w:txbxContent>
                  </v:textbox>
                </v:rect>
                <v:rect id="Rectangle 71" o:spid="_x0000_s1065" style="position:absolute;left:52355;top:15590;width:55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7214ED" w:rsidRPr="00906C4F" w:rsidRDefault="00906C4F">
                        <w:pPr>
                          <w:spacing w:after="160" w:line="259" w:lineRule="auto"/>
                          <w:ind w:left="0" w:firstLine="0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Pilar</w:t>
                        </w:r>
                      </w:p>
                    </w:txbxContent>
                  </v:textbox>
                </v:rect>
                <v:rect id="Rectangle 72" o:spid="_x0000_s1066" style="position:absolute;left:685;top:18705;width:721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73" o:spid="_x0000_s1067" style="position:absolute;left:12928;top:18574;width:618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t>español</w:t>
                        </w:r>
                      </w:p>
                    </w:txbxContent>
                  </v:textbox>
                </v:rect>
                <v:rect id="Rectangle 74" o:spid="_x0000_s1068" style="position:absolute;left:685;top:21690;width:412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v:rect id="Rectangle 77" o:spid="_x0000_s1069" style="position:absolute;left:32245;top:215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7214ED" w:rsidRDefault="007214E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78" o:spid="_x0000_s1070" style="position:absolute;top:2952;width:62122;height:0;visibility:visible;mso-wrap-style:square;v-text-anchor:top" coordsize="621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" path="m,l6212206,e" filled="f" strokecolor="#6aa84f" strokeweight=".5pt">
                  <v:path arrowok="t" textboxrect="0,0,6212206,0"/>
                </v:shape>
                <v:shape id="Shape 79" o:spid="_x0000_s1071" style="position:absolute;top:5937;width:62122;height:0;visibility:visible;mso-wrap-style:square;v-text-anchor:top" coordsize="621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" path="m,l6212206,e" filled="f" strokecolor="#6aa84f" strokeweight=".5pt">
                  <v:path arrowok="t" textboxrect="0,0,6212206,0"/>
                </v:shape>
                <v:shape id="Shape 80" o:spid="_x0000_s1072" style="position:absolute;top:8921;width:62090;height:0;visibility:visible;mso-wrap-style:square;v-text-anchor:top" coordsize="62090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" path="m,l6209031,e" filled="f" strokecolor="#6aa84f" strokeweight=".5pt">
                  <v:path arrowok="t" textboxrect="0,0,6209031,0"/>
                </v:shape>
                <v:shape id="Shape 81" o:spid="_x0000_s1073" style="position:absolute;top:11918;width:62122;height:0;visibility:visible;mso-wrap-style:square;v-text-anchor:top" coordsize="621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" path="m,l6212206,e" filled="f" strokecolor="#6aa84f" strokeweight=".5pt">
                  <v:path arrowok="t" textboxrect="0,0,6212206,0"/>
                </v:shape>
                <v:shape id="Shape 82" o:spid="_x0000_s1074" style="position:absolute;top:14916;width:62122;height:0;visibility:visible;mso-wrap-style:square;v-text-anchor:top" coordsize="621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" path="m,l6212206,e" filled="f" strokecolor="#6aa84f" strokeweight=".5pt">
                  <v:path arrowok="t" textboxrect="0,0,6212206,0"/>
                </v:shape>
                <v:shape id="Shape 83" o:spid="_x0000_s1075" style="position:absolute;top:17900;width:62122;height:0;visibility:visible;mso-wrap-style:square;v-text-anchor:top" coordsize="621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" path="m,l6212206,e" filled="f" strokecolor="#6aa84f" strokeweight=".5pt">
                  <v:path arrowok="t" textboxrect="0,0,6212206,0"/>
                </v:shape>
                <v:shape id="Shape 84" o:spid="_x0000_s1076" style="position:absolute;top:20885;width:62122;height:0;visibility:visible;mso-wrap-style:square;v-text-anchor:top" coordsize="621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" path="m,l6212206,e" filled="f" strokecolor="#6aa84f" strokeweight=".5pt">
                  <v:path arrowok="t" textboxrect="0,0,6212206,0"/>
                </v:shape>
                <v:shape id="Shape 85" o:spid="_x0000_s1077" style="position:absolute;top:23869;width:62185;height:0;visibility:visible;mso-wrap-style:square;v-text-anchor:top" coordsize="621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" path="m,l6218556,e" filled="f" strokecolor="#6aa84f" strokeweight=".5pt">
                  <v:path arrowok="t" textboxrect="0,0,6218556,0"/>
                </v:shape>
                <v:shape id="Shape 86" o:spid="_x0000_s1078" style="position:absolute;left:12242;top:17868;width:0;height:3048;visibility:visible;mso-wrap-style:square;v-text-anchor:top" coordsize="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" path="m,l,304800e" filled="f" strokeweight=".5pt">
                  <v:path arrowok="t" textboxrect="0,0,0,304800"/>
                </v:shape>
                <v:shape id="Shape 87" o:spid="_x0000_s1079" style="position:absolute;left:12865;top:5905;width:0;height:3048;visibility:visible;mso-wrap-style:square;v-text-anchor:top" coordsize="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" path="m,l,304800e" filled="f" strokeweight=".5pt">
                  <v:path arrowok="t" textboxrect="0,0,0,304800"/>
                </v:shape>
                <v:shape id="Shape 88" o:spid="_x0000_s1080" style="position:absolute;left:21856;top:14884;width:0;height:3048;visibility:visible;mso-wrap-style:square;v-text-anchor:top" coordsize="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" path="m,l,304800e" filled="f" strokeweight=".5pt">
                  <v:path arrowok="t" textboxrect="0,0,0,304800"/>
                </v:shape>
                <v:shape id="Shape 89" o:spid="_x0000_s1081" style="position:absolute;left:24307;width:0;height:2984;visibility:visible;mso-wrap-style:square;v-text-anchor:top" coordsize="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" path="m,l,298450e" filled="f" strokeweight=".5pt">
                  <v:path arrowok="t" textboxrect="0,0,0,298450"/>
                </v:shape>
                <v:shape id="Shape 90" o:spid="_x0000_s1082" style="position:absolute;left:24307;top:8890;width:0;height:6057;visibility:visible;mso-wrap-style:square;v-text-anchor:top" coordsize="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" path="m,l,605790e" filled="f" strokeweight=".5pt">
                  <v:path arrowok="t" textboxrect="0,0,0,605790"/>
                </v:shape>
                <v:shape id="Shape 91" o:spid="_x0000_s1083" style="position:absolute;left:38519;top:5905;width:0;height:6045;visibility:visible;mso-wrap-style:square;v-text-anchor:top" coordsize="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" path="m,l,604520e" filled="f" strokeweight=".5pt">
                  <v:path arrowok="t" textboxrect="0,0,0,604520"/>
                </v:shape>
                <v:shape id="Shape 92" o:spid="_x0000_s1084" style="position:absolute;left:62153;width:0;height:5969;visibility:visible;mso-wrap-style:square;v-text-anchor:top" coordsize="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" path="m,l,596900e" filled="f" strokeweight=".5pt">
                  <v:path arrowok="t" textboxrect="0,0,0,596900"/>
                </v:shape>
                <v:shape id="Shape 93" o:spid="_x0000_s1085" style="position:absolute;left:62153;top:11887;width:0;height:3060;visibility:visible;mso-wrap-style:square;v-text-anchor:top" coordsize="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" path="m,l,306070e" filled="f" strokeweight=".5pt">
                  <v:path arrowok="t" textboxrect="0,0,0,306070"/>
                </v:shape>
                <v:shape id="Shape 94" o:spid="_x0000_s1086" style="position:absolute;left:62153;top:17868;width:0;height:6033;visibility:visible;mso-wrap-style:square;v-text-anchor:top" coordsize="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" path="m,l,603250e" filled="f" strokeweight=".5pt">
                  <v:path arrowok="t" textboxrect="0,0,0,603250"/>
                </v:shape>
                <w10:anchorlock/>
              </v:group>
            </w:pict>
          </mc:Fallback>
        </mc:AlternateContent>
      </w:r>
    </w:p>
    <w:p w:rsidR="007214ED" w:rsidRDefault="00B57C17">
      <w:pPr>
        <w:numPr>
          <w:ilvl w:val="0"/>
          <w:numId w:val="1"/>
        </w:numPr>
        <w:spacing w:after="0" w:line="262" w:lineRule="auto"/>
        <w:ind w:hanging="722"/>
      </w:pPr>
      <w:r>
        <w:rPr>
          <w:b/>
          <w:sz w:val="22"/>
        </w:rPr>
        <w:t xml:space="preserve">CICLO: </w:t>
      </w:r>
    </w:p>
    <w:p w:rsidR="007214ED" w:rsidRDefault="00B57C17">
      <w:pPr>
        <w:spacing w:after="785" w:line="259" w:lineRule="auto"/>
        <w:ind w:left="24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8475" cy="300990"/>
                <wp:effectExtent l="0" t="0" r="0" b="0"/>
                <wp:docPr id="17233" name="Group 17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300990"/>
                          <a:chOff x="0" y="0"/>
                          <a:chExt cx="3038475" cy="300990"/>
                        </a:xfrm>
                      </wpg:grpSpPr>
                      <wps:wsp>
                        <wps:cNvPr id="18194" name="Shape 18194"/>
                        <wps:cNvSpPr/>
                        <wps:spPr>
                          <a:xfrm>
                            <a:off x="3175" y="0"/>
                            <a:ext cx="59372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25" h="294005">
                                <a:moveTo>
                                  <a:pt x="0" y="0"/>
                                </a:moveTo>
                                <a:lnTo>
                                  <a:pt x="593725" y="0"/>
                                </a:lnTo>
                                <a:lnTo>
                                  <a:pt x="593725" y="294005"/>
                                </a:lnTo>
                                <a:lnTo>
                                  <a:pt x="0" y="29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5" name="Shape 18195"/>
                        <wps:cNvSpPr/>
                        <wps:spPr>
                          <a:xfrm>
                            <a:off x="960755" y="0"/>
                            <a:ext cx="173164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645" h="294005">
                                <a:moveTo>
                                  <a:pt x="0" y="0"/>
                                </a:moveTo>
                                <a:lnTo>
                                  <a:pt x="1731645" y="0"/>
                                </a:lnTo>
                                <a:lnTo>
                                  <a:pt x="1731645" y="294005"/>
                                </a:lnTo>
                                <a:lnTo>
                                  <a:pt x="0" y="29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6680" y="74902"/>
                            <a:ext cx="51559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29615" y="74902"/>
                            <a:ext cx="1341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206500" y="74902"/>
                            <a:ext cx="164954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14ED" w:rsidRDefault="00B57C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175"/>
                            <a:ext cx="60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>
                                <a:moveTo>
                                  <a:pt x="0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57580" y="3175"/>
                            <a:ext cx="1738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>
                                <a:moveTo>
                                  <a:pt x="0" y="0"/>
                                </a:moveTo>
                                <a:lnTo>
                                  <a:pt x="173863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97815"/>
                            <a:ext cx="303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475">
                                <a:moveTo>
                                  <a:pt x="0" y="0"/>
                                </a:moveTo>
                                <a:lnTo>
                                  <a:pt x="30384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5" y="0"/>
                            <a:ext cx="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990">
                                <a:moveTo>
                                  <a:pt x="0" y="0"/>
                                </a:moveTo>
                                <a:lnTo>
                                  <a:pt x="0" y="3009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7535" y="6350"/>
                            <a:ext cx="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290">
                                <a:moveTo>
                                  <a:pt x="0" y="0"/>
                                </a:moveTo>
                                <a:lnTo>
                                  <a:pt x="0" y="2882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960755" y="6350"/>
                            <a:ext cx="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290">
                                <a:moveTo>
                                  <a:pt x="0" y="0"/>
                                </a:moveTo>
                                <a:lnTo>
                                  <a:pt x="0" y="2882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693035" y="6350"/>
                            <a:ext cx="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290">
                                <a:moveTo>
                                  <a:pt x="0" y="0"/>
                                </a:moveTo>
                                <a:lnTo>
                                  <a:pt x="0" y="2882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17233" o:spid="_x0000_s1088" style="width:239.25pt;height:23.7pt;mso-position-horizontal-relative:char;mso-position-vertical-relative:line" coordsize="30384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">
                <v:shape id="Shape 18194" o:spid="_x0000_s1089" style="position:absolute;left:31;width:5938;height:2940;visibility:visible;mso-wrap-style:square;v-text-anchor:top" coordsize="59372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" path="m,l593725,r,294005l,294005,,e" fillcolor="#93c47d" stroked="f" strokeweight="0">
                  <v:stroke miterlimit="83231f" joinstyle="miter"/>
                  <v:path arrowok="t" textboxrect="0,0,593725,294005"/>
                </v:shape>
                <v:shape id="Shape 18195" o:spid="_x0000_s1090" style="position:absolute;left:9607;width:17317;height:2940;visibility:visible;mso-wrap-style:square;v-text-anchor:top" coordsize="173164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" path="m,l1731645,r,294005l,294005,,e" fillcolor="#93c47d" stroked="f" strokeweight="0">
                  <v:stroke miterlimit="83231f" joinstyle="miter"/>
                  <v:path arrowok="t" textboxrect="0,0,1731645,294005"/>
                </v:shape>
                <v:rect id="Rectangle 97" o:spid="_x0000_s1091" style="position:absolute;left:1066;top:749;width:515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Básico</w:t>
                        </w:r>
                      </w:p>
                    </w:txbxContent>
                  </v:textbox>
                </v:rect>
                <v:rect id="Rectangle 98" o:spid="_x0000_s1092" style="position:absolute;left:7296;top:749;width:134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X</w:t>
                        </w:r>
                      </w:p>
                    </w:txbxContent>
                  </v:textbox>
                </v:rect>
                <v:rect id="Rectangle 99" o:spid="_x0000_s1093" style="position:absolute;left:12065;top:749;width:1649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7214ED" w:rsidRDefault="00B57C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Superior/Profesional</w:t>
                        </w:r>
                      </w:p>
                    </w:txbxContent>
                  </v:textbox>
                </v:rect>
                <v:shape id="Shape 100" o:spid="_x0000_s1094" style="position:absolute;top:31;width:6007;height:0;visibility:visible;mso-wrap-style:square;v-text-anchor:top" coordsize="600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" path="m,l600710,e" filled="f" strokecolor="#6aa84f" strokeweight=".5pt">
                  <v:path arrowok="t" textboxrect="0,0,600710,0"/>
                </v:shape>
                <v:shape id="Shape 101" o:spid="_x0000_s1095" style="position:absolute;left:9575;top:31;width:17387;height:0;visibility:visible;mso-wrap-style:square;v-text-anchor:top" coordsize="1738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" path="m,l1738630,e" filled="f" strokecolor="#6aa84f" strokeweight=".5pt">
                  <v:path arrowok="t" textboxrect="0,0,1738630,0"/>
                </v:shape>
                <v:shape id="Shape 102" o:spid="_x0000_s1096" style="position:absolute;top:2978;width:30384;height:0;visibility:visible;mso-wrap-style:square;v-text-anchor:top" coordsize="3038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" path="m,l3038475,e" filled="f" strokecolor="#6aa84f" strokeweight=".5pt">
                  <v:path arrowok="t" textboxrect="0,0,3038475,0"/>
                </v:shape>
                <v:shape id="Shape 103" o:spid="_x0000_s1097" style="position:absolute;left:31;width:0;height:3009;visibility:visible;mso-wrap-style:square;v-text-anchor:top" coordsize="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" path="m,l,300990e" filled="f" strokecolor="#6aa84f" strokeweight=".5pt">
                  <v:path arrowok="t" textboxrect="0,0,0,300990"/>
                </v:shape>
                <v:shape id="Shape 104" o:spid="_x0000_s1098" style="position:absolute;left:5975;top:63;width:0;height:2883;visibility:visible;mso-wrap-style:square;v-text-anchor:top" coordsize="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" path="m,l,288290e" filled="f" strokecolor="#6aa84f" strokeweight=".5pt">
                  <v:path arrowok="t" textboxrect="0,0,0,288290"/>
                </v:shape>
                <v:shape id="Shape 105" o:spid="_x0000_s1099" style="position:absolute;left:9607;top:63;width:0;height:2883;visibility:visible;mso-wrap-style:square;v-text-anchor:top" coordsize="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" path="m,l,288290e" filled="f" strokecolor="#6aa84f" strokeweight=".5pt">
                  <v:path arrowok="t" textboxrect="0,0,0,288290"/>
                </v:shape>
                <v:shape id="Shape 106" o:spid="_x0000_s1100" style="position:absolute;left:26930;top:63;width:0;height:2883;visibility:visible;mso-wrap-style:square;v-text-anchor:top" coordsize="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" path="m,l,288290e" filled="f" strokecolor="#6aa84f" strokeweight=".5pt">
                  <v:path arrowok="t" textboxrect="0,0,0,288290"/>
                </v:shape>
                <w10:anchorlock/>
              </v:group>
            </w:pict>
          </mc:Fallback>
        </mc:AlternateContent>
      </w:r>
    </w:p>
    <w:p w:rsidR="007214ED" w:rsidRDefault="00B57C17">
      <w:pPr>
        <w:numPr>
          <w:ilvl w:val="0"/>
          <w:numId w:val="1"/>
        </w:numPr>
        <w:spacing w:after="215" w:line="262" w:lineRule="auto"/>
        <w:ind w:hanging="722"/>
      </w:pPr>
      <w:r>
        <w:rPr>
          <w:b/>
          <w:sz w:val="22"/>
        </w:rPr>
        <w:t>COMPOSICIÓN DE LA CÁTEDRA:</w:t>
      </w:r>
    </w:p>
    <w:tbl>
      <w:tblPr>
        <w:tblStyle w:val="TableGrid"/>
        <w:tblW w:w="8866" w:type="dxa"/>
        <w:tblInd w:w="-100" w:type="dxa"/>
        <w:tblCellMar>
          <w:top w:w="118" w:type="dxa"/>
          <w:left w:w="99" w:type="dxa"/>
          <w:right w:w="43" w:type="dxa"/>
        </w:tblCellMar>
        <w:tblLook w:val="04A0" w:firstRow="1" w:lastRow="0" w:firstColumn="1" w:lastColumn="0" w:noHBand="0" w:noVBand="1"/>
      </w:tblPr>
      <w:tblGrid>
        <w:gridCol w:w="4006"/>
        <w:gridCol w:w="1874"/>
        <w:gridCol w:w="2986"/>
      </w:tblGrid>
      <w:tr w:rsidR="007214ED">
        <w:trPr>
          <w:trHeight w:val="485"/>
        </w:trPr>
        <w:tc>
          <w:tcPr>
            <w:tcW w:w="400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7214ED" w:rsidRDefault="00B57C17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>Docente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7214ED" w:rsidRDefault="00B57C1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Función*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7214ED" w:rsidRDefault="00B57C17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>E-mail</w:t>
            </w:r>
          </w:p>
        </w:tc>
      </w:tr>
      <w:tr w:rsidR="007214ED">
        <w:trPr>
          <w:trHeight w:val="475"/>
        </w:trPr>
        <w:tc>
          <w:tcPr>
            <w:tcW w:w="400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7214ED" w:rsidRDefault="00B57C17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>Titular: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</w:tr>
      <w:tr w:rsidR="007214ED">
        <w:trPr>
          <w:trHeight w:val="726"/>
        </w:trPr>
        <w:tc>
          <w:tcPr>
            <w:tcW w:w="400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7214ED" w:rsidRDefault="00B57C17" w:rsidP="00906C4F">
            <w:pPr>
              <w:spacing w:after="0" w:line="259" w:lineRule="auto"/>
              <w:ind w:left="3" w:hanging="2"/>
            </w:pPr>
            <w:r>
              <w:rPr>
                <w:b/>
                <w:sz w:val="22"/>
              </w:rPr>
              <w:lastRenderedPageBreak/>
              <w:t xml:space="preserve">Asociado: Prof. </w:t>
            </w:r>
            <w:r w:rsidR="00906C4F">
              <w:rPr>
                <w:b/>
                <w:sz w:val="22"/>
              </w:rPr>
              <w:t>Emérito Carlos Menéndez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7214ED" w:rsidRDefault="00B57C1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A cargo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4ED" w:rsidRDefault="007214ED" w:rsidP="00906C4F">
            <w:pPr>
              <w:spacing w:after="0" w:line="259" w:lineRule="auto"/>
              <w:ind w:left="1" w:firstLine="0"/>
            </w:pPr>
          </w:p>
        </w:tc>
      </w:tr>
      <w:tr w:rsidR="007214ED">
        <w:trPr>
          <w:trHeight w:val="474"/>
        </w:trPr>
        <w:tc>
          <w:tcPr>
            <w:tcW w:w="400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</w:tr>
    </w:tbl>
    <w:p w:rsidR="007214ED" w:rsidRDefault="00B57C17">
      <w:pPr>
        <w:spacing w:after="0" w:line="259" w:lineRule="auto"/>
        <w:ind w:left="0" w:firstLine="0"/>
      </w:pPr>
      <w:r>
        <w:rPr>
          <w:b/>
          <w:sz w:val="22"/>
        </w:rPr>
        <w:t>*</w:t>
      </w:r>
      <w:r>
        <w:rPr>
          <w:sz w:val="22"/>
        </w:rPr>
        <w:t xml:space="preserve">A cargo -Tutor </w:t>
      </w:r>
    </w:p>
    <w:tbl>
      <w:tblPr>
        <w:tblStyle w:val="TableGrid"/>
        <w:tblW w:w="8866" w:type="dxa"/>
        <w:tblInd w:w="-100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384"/>
        <w:gridCol w:w="4482"/>
      </w:tblGrid>
      <w:tr w:rsidR="007214ED">
        <w:trPr>
          <w:trHeight w:val="680"/>
        </w:trPr>
        <w:tc>
          <w:tcPr>
            <w:tcW w:w="4384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7214ED" w:rsidRDefault="00B57C1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Asesor técnico-pedagógico</w:t>
            </w:r>
          </w:p>
          <w:p w:rsidR="007214ED" w:rsidRDefault="00B57C17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>(Completar si la materia tiene carga horaria a distancia)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</w:tr>
    </w:tbl>
    <w:p w:rsidR="007214ED" w:rsidRDefault="00B57C17">
      <w:pPr>
        <w:numPr>
          <w:ilvl w:val="0"/>
          <w:numId w:val="1"/>
        </w:numPr>
        <w:spacing w:after="249" w:line="262" w:lineRule="auto"/>
        <w:ind w:hanging="722"/>
      </w:pPr>
      <w:r>
        <w:rPr>
          <w:b/>
          <w:sz w:val="22"/>
        </w:rPr>
        <w:t>EJE/ÁREA EN QUE SE ENCUENTRA LA MATERIA/SEMINARIO DENTRO DE LA CARRERA:</w:t>
      </w:r>
      <w:bookmarkStart w:id="0" w:name="_GoBack"/>
      <w:bookmarkEnd w:id="0"/>
    </w:p>
    <w:p w:rsidR="00906C4F" w:rsidRDefault="00906C4F" w:rsidP="00906C4F">
      <w:pPr>
        <w:ind w:left="0" w:firstLine="0"/>
        <w:jc w:val="both"/>
        <w:rPr>
          <w:i/>
          <w:iCs/>
        </w:rPr>
      </w:pPr>
      <w:r>
        <w:rPr>
          <w:i/>
          <w:iCs/>
        </w:rPr>
        <w:t>Troncal orientativa</w:t>
      </w:r>
    </w:p>
    <w:p w:rsidR="00906C4F" w:rsidRPr="00906C4F" w:rsidRDefault="00906C4F" w:rsidP="00906C4F">
      <w:pPr>
        <w:ind w:left="0" w:firstLine="0"/>
        <w:jc w:val="both"/>
        <w:rPr>
          <w:i/>
          <w:iCs/>
        </w:rPr>
      </w:pPr>
    </w:p>
    <w:p w:rsidR="007214ED" w:rsidRDefault="00B57C17">
      <w:pPr>
        <w:numPr>
          <w:ilvl w:val="0"/>
          <w:numId w:val="1"/>
        </w:numPr>
        <w:spacing w:after="215" w:line="262" w:lineRule="auto"/>
        <w:ind w:hanging="722"/>
      </w:pPr>
      <w:r>
        <w:rPr>
          <w:b/>
          <w:sz w:val="22"/>
        </w:rPr>
        <w:t>FUNDAMENTACIÓN DE LA MATERIA/SEMINARIO EN LA CARRERA:</w:t>
      </w:r>
    </w:p>
    <w:p w:rsidR="00906C4F" w:rsidRDefault="00B57C17" w:rsidP="00906C4F">
      <w:pPr>
        <w:spacing w:after="0"/>
        <w:ind w:left="-4" w:right="7"/>
      </w:pPr>
      <w:r>
        <w:t xml:space="preserve">Esta materia hace foco en la Comunicación Visual y en el uso del diseño como recurso periodístico. </w:t>
      </w:r>
    </w:p>
    <w:p w:rsidR="00906C4F" w:rsidRDefault="00906C4F" w:rsidP="00906C4F">
      <w:pPr>
        <w:spacing w:after="0"/>
        <w:ind w:left="-4" w:right="7"/>
      </w:pPr>
    </w:p>
    <w:p w:rsidR="007214ED" w:rsidRDefault="00B57C17" w:rsidP="00906C4F">
      <w:pPr>
        <w:spacing w:after="0"/>
        <w:ind w:left="-4" w:right="7"/>
      </w:pPr>
      <w:r>
        <w:rPr>
          <w:b/>
          <w:sz w:val="22"/>
        </w:rPr>
        <w:t>OBJETIVOS DE LA MATERIA:</w:t>
      </w:r>
    </w:p>
    <w:p w:rsidR="00906C4F" w:rsidRDefault="00906C4F" w:rsidP="00906C4F">
      <w:pPr>
        <w:pStyle w:val="Prrafodelista"/>
        <w:numPr>
          <w:ilvl w:val="0"/>
          <w:numId w:val="22"/>
        </w:numPr>
        <w:suppressAutoHyphens/>
        <w:spacing w:before="240" w:after="0" w:line="240" w:lineRule="auto"/>
        <w:jc w:val="both"/>
      </w:pPr>
      <w:r>
        <w:t>Que el alumno conozca las bases teóricas del diseño, producción y la comunicación visual (gráfica) y su utilización como recurso periodístico.</w:t>
      </w:r>
    </w:p>
    <w:p w:rsidR="00906C4F" w:rsidRDefault="00906C4F" w:rsidP="00906C4F">
      <w:pPr>
        <w:pStyle w:val="Prrafodelista"/>
        <w:numPr>
          <w:ilvl w:val="0"/>
          <w:numId w:val="22"/>
        </w:numPr>
        <w:suppressAutoHyphens/>
        <w:spacing w:before="240" w:after="0" w:line="240" w:lineRule="auto"/>
        <w:jc w:val="both"/>
      </w:pPr>
      <w:r>
        <w:t>Que el alumno tenga un primer acercamiento a los casos reales más relevantes en el área y a la historia del diseño editorial.</w:t>
      </w:r>
    </w:p>
    <w:p w:rsidR="00906C4F" w:rsidRDefault="00906C4F" w:rsidP="00906C4F">
      <w:pPr>
        <w:pStyle w:val="Prrafodelista"/>
        <w:numPr>
          <w:ilvl w:val="0"/>
          <w:numId w:val="22"/>
        </w:numPr>
        <w:suppressAutoHyphens/>
        <w:spacing w:before="240" w:after="0" w:line="240" w:lineRule="auto"/>
        <w:jc w:val="both"/>
      </w:pPr>
      <w:r>
        <w:t>Que el alumno aplique estos saberes en trabajos prácticos. (periódico y revista)</w:t>
      </w:r>
    </w:p>
    <w:p w:rsidR="00906C4F" w:rsidRDefault="00906C4F" w:rsidP="00906C4F">
      <w:pPr>
        <w:pStyle w:val="Prrafodelista"/>
        <w:numPr>
          <w:ilvl w:val="0"/>
          <w:numId w:val="22"/>
        </w:numPr>
        <w:suppressAutoHyphens/>
        <w:spacing w:before="240" w:after="0" w:line="240" w:lineRule="auto"/>
        <w:jc w:val="both"/>
      </w:pPr>
      <w:r>
        <w:t xml:space="preserve">Que el alumno tenga un primer acercamiento a las nuevas herramientas digitales y los programas de diseño por computadora, In </w:t>
      </w:r>
      <w:proofErr w:type="spellStart"/>
      <w:r>
        <w:t>Design</w:t>
      </w:r>
      <w:proofErr w:type="spellEnd"/>
      <w:r>
        <w:t xml:space="preserve"> o similar.</w:t>
      </w:r>
    </w:p>
    <w:p w:rsidR="00906C4F" w:rsidRPr="00906C4F" w:rsidRDefault="00906C4F" w:rsidP="00906C4F">
      <w:pPr>
        <w:spacing w:after="215" w:line="262" w:lineRule="auto"/>
        <w:ind w:left="712" w:firstLine="0"/>
      </w:pPr>
    </w:p>
    <w:p w:rsidR="007214ED" w:rsidRDefault="00B57C17">
      <w:pPr>
        <w:numPr>
          <w:ilvl w:val="0"/>
          <w:numId w:val="1"/>
        </w:numPr>
        <w:spacing w:after="215" w:line="262" w:lineRule="auto"/>
        <w:ind w:hanging="722"/>
      </w:pPr>
      <w:r>
        <w:rPr>
          <w:b/>
          <w:sz w:val="22"/>
        </w:rPr>
        <w:t xml:space="preserve">ASIGNACIÓN HORARIA: </w:t>
      </w:r>
    </w:p>
    <w:p w:rsidR="007214ED" w:rsidRDefault="00B57C17">
      <w:pPr>
        <w:spacing w:after="0" w:line="259" w:lineRule="auto"/>
        <w:ind w:left="0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160" w:type="dxa"/>
        <w:tblInd w:w="740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44"/>
        <w:gridCol w:w="1590"/>
        <w:gridCol w:w="1590"/>
        <w:gridCol w:w="1636"/>
      </w:tblGrid>
      <w:tr w:rsidR="007214ED">
        <w:trPr>
          <w:trHeight w:val="358"/>
        </w:trPr>
        <w:tc>
          <w:tcPr>
            <w:tcW w:w="334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7214ED" w:rsidRDefault="007214ED">
            <w:pPr>
              <w:spacing w:after="160" w:line="259" w:lineRule="auto"/>
              <w:ind w:left="0" w:firstLine="0"/>
            </w:pP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7214ED" w:rsidRDefault="00B57C17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2"/>
              </w:rPr>
              <w:t>Teórica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7214ED" w:rsidRDefault="00B57C17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>Práctica</w:t>
            </w:r>
          </w:p>
        </w:tc>
        <w:tc>
          <w:tcPr>
            <w:tcW w:w="16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7214ED" w:rsidRDefault="00B57C17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>Total</w:t>
            </w:r>
          </w:p>
        </w:tc>
      </w:tr>
      <w:tr w:rsidR="007214ED">
        <w:trPr>
          <w:trHeight w:val="748"/>
        </w:trPr>
        <w:tc>
          <w:tcPr>
            <w:tcW w:w="33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7214ED" w:rsidRDefault="00B57C1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Carga horaria de trabajo </w:t>
            </w:r>
          </w:p>
          <w:p w:rsidR="007214ED" w:rsidRDefault="00B57C17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 xml:space="preserve">sincrónico </w:t>
            </w:r>
            <w:r>
              <w:rPr>
                <w:sz w:val="20"/>
              </w:rPr>
              <w:t>(precisar: presencial - mediante videoconferencia)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3" w:firstLine="0"/>
            </w:pPr>
            <w:r>
              <w:t>Presencial: 50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3" w:firstLine="0"/>
            </w:pPr>
            <w:r>
              <w:t>Presencial: 22</w:t>
            </w:r>
          </w:p>
        </w:tc>
        <w:tc>
          <w:tcPr>
            <w:tcW w:w="16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36" w:firstLine="0"/>
            </w:pPr>
            <w:r>
              <w:t>Presencial: 72</w:t>
            </w:r>
          </w:p>
        </w:tc>
      </w:tr>
      <w:tr w:rsidR="007214ED">
        <w:trPr>
          <w:trHeight w:val="978"/>
        </w:trPr>
        <w:tc>
          <w:tcPr>
            <w:tcW w:w="33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7214ED" w:rsidRDefault="00B57C17">
            <w:pPr>
              <w:spacing w:after="0" w:line="238" w:lineRule="auto"/>
              <w:ind w:left="2" w:hanging="2"/>
            </w:pPr>
            <w:r>
              <w:rPr>
                <w:b/>
                <w:sz w:val="22"/>
              </w:rPr>
              <w:t>Carga horaria de trabajo asincrónico</w:t>
            </w:r>
          </w:p>
          <w:p w:rsidR="007214ED" w:rsidRDefault="00B57C17">
            <w:pPr>
              <w:spacing w:after="0" w:line="259" w:lineRule="auto"/>
              <w:ind w:left="2" w:hanging="2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  <w:tc>
          <w:tcPr>
            <w:tcW w:w="16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2" w:firstLine="0"/>
              <w:jc w:val="center"/>
            </w:pPr>
            <w:r>
              <w:t>-</w:t>
            </w:r>
          </w:p>
        </w:tc>
      </w:tr>
      <w:tr w:rsidR="007214ED">
        <w:trPr>
          <w:trHeight w:val="576"/>
        </w:trPr>
        <w:tc>
          <w:tcPr>
            <w:tcW w:w="33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214ED" w:rsidRDefault="00B57C1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Carga horaria general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0" w:firstLine="0"/>
              <w:jc w:val="center"/>
            </w:pPr>
            <w:r>
              <w:t>50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0" w:firstLine="0"/>
              <w:jc w:val="center"/>
            </w:pPr>
            <w:r>
              <w:t>22</w:t>
            </w:r>
          </w:p>
        </w:tc>
        <w:tc>
          <w:tcPr>
            <w:tcW w:w="163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214ED" w:rsidRDefault="00B57C17">
            <w:pPr>
              <w:spacing w:after="0" w:line="259" w:lineRule="auto"/>
              <w:ind w:left="10" w:firstLine="0"/>
              <w:jc w:val="center"/>
            </w:pPr>
            <w:r>
              <w:t>72</w:t>
            </w:r>
          </w:p>
        </w:tc>
      </w:tr>
    </w:tbl>
    <w:p w:rsidR="00AF6ED6" w:rsidRPr="00AF6ED6" w:rsidRDefault="00AF6ED6" w:rsidP="00AF6ED6">
      <w:pPr>
        <w:spacing w:after="446" w:line="262" w:lineRule="auto"/>
        <w:ind w:left="722" w:firstLine="0"/>
      </w:pPr>
    </w:p>
    <w:p w:rsidR="007214ED" w:rsidRDefault="00AF6ED6">
      <w:pPr>
        <w:numPr>
          <w:ilvl w:val="0"/>
          <w:numId w:val="1"/>
        </w:numPr>
        <w:spacing w:after="446" w:line="262" w:lineRule="auto"/>
        <w:ind w:hanging="722"/>
      </w:pPr>
      <w:r>
        <w:rPr>
          <w:b/>
          <w:sz w:val="22"/>
        </w:rPr>
        <w:t>UNI</w:t>
      </w:r>
      <w:r w:rsidR="00B57C17">
        <w:rPr>
          <w:b/>
          <w:sz w:val="22"/>
        </w:rPr>
        <w:t>DADES TEMÁTICAS, CONTENIDOS, BIBLIOGRAFÍA POR UNIDAD TEMÁTICA:</w:t>
      </w:r>
    </w:p>
    <w:p w:rsidR="00906C4F" w:rsidRDefault="00906C4F" w:rsidP="00906C4F">
      <w:pPr>
        <w:ind w:left="360"/>
        <w:jc w:val="both"/>
        <w:rPr>
          <w:b/>
        </w:rPr>
      </w:pPr>
    </w:p>
    <w:p w:rsidR="00906C4F" w:rsidRDefault="00906C4F" w:rsidP="00AF6ED6">
      <w:pPr>
        <w:numPr>
          <w:ilvl w:val="0"/>
          <w:numId w:val="26"/>
        </w:numPr>
        <w:suppressAutoHyphens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  <w:u w:val="single"/>
        </w:rPr>
        <w:t>Unidad 1</w:t>
      </w:r>
      <w:r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b/>
          <w:bCs/>
          <w:szCs w:val="24"/>
        </w:rPr>
        <w:t>Composición</w:t>
      </w:r>
    </w:p>
    <w:p w:rsidR="00906C4F" w:rsidRPr="00AF6ED6" w:rsidRDefault="00906C4F" w:rsidP="00AF6ED6">
      <w:pPr>
        <w:pStyle w:val="Prrafodelista"/>
        <w:ind w:firstLine="0"/>
        <w:rPr>
          <w:szCs w:val="24"/>
        </w:rPr>
      </w:pPr>
      <w:r w:rsidRPr="00AF6ED6">
        <w:rPr>
          <w:szCs w:val="24"/>
        </w:rPr>
        <w:lastRenderedPageBreak/>
        <w:t>Percepción visual. Equilibrio. Las leyes de la Gestalt. El número Áureo. Estructuras y retículas. Elementos de una página. Estilo clásico y estilo suizo. Aplicaciones y ejercicios.</w:t>
      </w:r>
    </w:p>
    <w:p w:rsidR="00906C4F" w:rsidRDefault="00906C4F" w:rsidP="00906C4F">
      <w:pPr>
        <w:rPr>
          <w:szCs w:val="24"/>
        </w:rPr>
      </w:pPr>
    </w:p>
    <w:p w:rsidR="00906C4F" w:rsidRPr="00AF6ED6" w:rsidRDefault="00906C4F" w:rsidP="00AF6ED6">
      <w:pPr>
        <w:pStyle w:val="Prrafodelista"/>
        <w:numPr>
          <w:ilvl w:val="0"/>
          <w:numId w:val="26"/>
        </w:numPr>
        <w:rPr>
          <w:b/>
          <w:bCs/>
          <w:szCs w:val="24"/>
        </w:rPr>
      </w:pPr>
      <w:r w:rsidRPr="00AF6ED6">
        <w:rPr>
          <w:b/>
          <w:bCs/>
          <w:szCs w:val="24"/>
          <w:u w:val="single"/>
        </w:rPr>
        <w:t>Unidad 2</w:t>
      </w:r>
      <w:r w:rsidRPr="00AF6ED6">
        <w:rPr>
          <w:b/>
          <w:bCs/>
          <w:szCs w:val="24"/>
        </w:rPr>
        <w:t>:</w:t>
      </w:r>
      <w:r w:rsidRPr="00AF6ED6">
        <w:rPr>
          <w:szCs w:val="24"/>
        </w:rPr>
        <w:t xml:space="preserve"> </w:t>
      </w:r>
      <w:r w:rsidRPr="00AF6ED6">
        <w:rPr>
          <w:b/>
          <w:bCs/>
          <w:szCs w:val="24"/>
        </w:rPr>
        <w:t>Imagen</w:t>
      </w:r>
    </w:p>
    <w:p w:rsidR="00906C4F" w:rsidRPr="00AF6ED6" w:rsidRDefault="00906C4F" w:rsidP="00AF6ED6">
      <w:pPr>
        <w:pStyle w:val="Prrafodelista"/>
        <w:ind w:firstLine="0"/>
        <w:rPr>
          <w:szCs w:val="24"/>
        </w:rPr>
      </w:pPr>
      <w:bookmarkStart w:id="1" w:name="_Hlk160109088"/>
      <w:r w:rsidRPr="00AF6ED6">
        <w:rPr>
          <w:szCs w:val="24"/>
        </w:rPr>
        <w:t>La forma: punto, línea y plano. Trama y textura. La fotografía. La ilustración. Identidad visual: logotipos (marcas) y símbolos. Aplicaciones y ejercicios.</w:t>
      </w:r>
    </w:p>
    <w:bookmarkEnd w:id="1"/>
    <w:p w:rsidR="00906C4F" w:rsidRDefault="00906C4F" w:rsidP="00906C4F">
      <w:pPr>
        <w:rPr>
          <w:szCs w:val="24"/>
        </w:rPr>
      </w:pPr>
    </w:p>
    <w:p w:rsidR="00906C4F" w:rsidRDefault="00906C4F" w:rsidP="00AF6ED6">
      <w:pPr>
        <w:numPr>
          <w:ilvl w:val="0"/>
          <w:numId w:val="26"/>
        </w:numPr>
        <w:suppressAutoHyphens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  <w:u w:val="single"/>
        </w:rPr>
        <w:t>Unidad 3</w:t>
      </w:r>
      <w:r>
        <w:rPr>
          <w:b/>
          <w:bCs/>
          <w:szCs w:val="24"/>
        </w:rPr>
        <w:t>: Color</w:t>
      </w:r>
    </w:p>
    <w:p w:rsidR="00906C4F" w:rsidRPr="00AF6ED6" w:rsidRDefault="00906C4F" w:rsidP="00AF6ED6">
      <w:pPr>
        <w:pStyle w:val="Prrafodelista"/>
        <w:ind w:firstLine="0"/>
        <w:rPr>
          <w:szCs w:val="24"/>
        </w:rPr>
      </w:pPr>
      <w:bookmarkStart w:id="2" w:name="_Hlk160108982"/>
      <w:r w:rsidRPr="00AF6ED6">
        <w:rPr>
          <w:szCs w:val="24"/>
        </w:rPr>
        <w:t>Física del color. Psicología del color. Espacios de color digital. Paletas de color. La armonía. Aplicaciones y ejercicios.</w:t>
      </w:r>
    </w:p>
    <w:bookmarkEnd w:id="2"/>
    <w:p w:rsidR="00906C4F" w:rsidRDefault="00906C4F" w:rsidP="00906C4F">
      <w:pPr>
        <w:rPr>
          <w:szCs w:val="24"/>
        </w:rPr>
      </w:pPr>
    </w:p>
    <w:p w:rsidR="00906C4F" w:rsidRDefault="00906C4F" w:rsidP="00AF6ED6">
      <w:pPr>
        <w:numPr>
          <w:ilvl w:val="0"/>
          <w:numId w:val="26"/>
        </w:numPr>
        <w:suppressAutoHyphens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  <w:u w:val="single"/>
        </w:rPr>
        <w:t>Unidad 4</w:t>
      </w:r>
      <w:r>
        <w:rPr>
          <w:b/>
          <w:bCs/>
          <w:szCs w:val="24"/>
        </w:rPr>
        <w:t>: Tipografía (fuentes)</w:t>
      </w:r>
    </w:p>
    <w:p w:rsidR="00906C4F" w:rsidRPr="00AF6ED6" w:rsidRDefault="00906C4F" w:rsidP="00AF6ED6">
      <w:pPr>
        <w:pStyle w:val="Prrafodelista"/>
        <w:ind w:firstLine="0"/>
        <w:jc w:val="both"/>
        <w:rPr>
          <w:szCs w:val="24"/>
        </w:rPr>
      </w:pPr>
      <w:bookmarkStart w:id="3" w:name="_Hlk160108865"/>
      <w:r w:rsidRPr="00AF6ED6">
        <w:rPr>
          <w:szCs w:val="24"/>
        </w:rPr>
        <w:t>Los orígenes de la comunicación escrita. Clasificación: familias tipográficas y fuentes. Espaciado e Interlineado. Composición del texto: legibilidad y comunicación. Estructura del párrafo. Jerarquías. La edición electrónica. Aplicaciones y ejercicios.</w:t>
      </w:r>
    </w:p>
    <w:bookmarkEnd w:id="3"/>
    <w:p w:rsidR="00906C4F" w:rsidRDefault="00906C4F" w:rsidP="00906C4F">
      <w:pPr>
        <w:ind w:firstLine="426"/>
        <w:jc w:val="both"/>
        <w:rPr>
          <w:szCs w:val="24"/>
        </w:rPr>
      </w:pPr>
    </w:p>
    <w:p w:rsidR="00906C4F" w:rsidRDefault="00906C4F" w:rsidP="00906C4F">
      <w:pPr>
        <w:jc w:val="both"/>
      </w:pPr>
    </w:p>
    <w:p w:rsidR="00906C4F" w:rsidRPr="00AF6ED6" w:rsidRDefault="00AF6ED6" w:rsidP="00AF6ED6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7.  </w:t>
      </w:r>
      <w:r w:rsidR="00906C4F" w:rsidRPr="00AF6ED6">
        <w:rPr>
          <w:b/>
        </w:rPr>
        <w:t>RECURSOS METODOLÓGICOS:</w:t>
      </w:r>
    </w:p>
    <w:p w:rsidR="00906C4F" w:rsidRDefault="00906C4F" w:rsidP="00906C4F">
      <w:pPr>
        <w:ind w:firstLine="426"/>
        <w:jc w:val="both"/>
      </w:pPr>
      <w:r>
        <w:t xml:space="preserve">Los estudiantes incorporan conocimientos mediante la práctica en el Aula taller, donde pondrán en juego sus aprendizajes en distintos trabajos prácticos, boceto y producción dos piezas gráficas periódico y revista, en los cuales sumarán conocimientos aprendiendo de sus errores y serán un escalón hacia un aprendizaje significativo. Se incentivará el uso de programas de diseño digital, (In </w:t>
      </w:r>
      <w:proofErr w:type="spellStart"/>
      <w:r>
        <w:t>Design</w:t>
      </w:r>
      <w:proofErr w:type="spellEnd"/>
      <w:r>
        <w:t xml:space="preserve"> o alternativo) sin dejar de lado las herramientas tradicionales.</w:t>
      </w:r>
    </w:p>
    <w:p w:rsidR="00906C4F" w:rsidRDefault="00906C4F" w:rsidP="00906C4F">
      <w:pPr>
        <w:jc w:val="both"/>
      </w:pPr>
    </w:p>
    <w:p w:rsidR="00906C4F" w:rsidRPr="00AF6ED6" w:rsidRDefault="00906C4F" w:rsidP="00AF6ED6">
      <w:pPr>
        <w:pStyle w:val="Prrafodelista"/>
        <w:numPr>
          <w:ilvl w:val="0"/>
          <w:numId w:val="28"/>
        </w:numPr>
        <w:suppressAutoHyphens/>
        <w:spacing w:after="0" w:line="240" w:lineRule="auto"/>
        <w:jc w:val="both"/>
        <w:rPr>
          <w:b/>
        </w:rPr>
      </w:pPr>
      <w:r w:rsidRPr="00AF6ED6">
        <w:rPr>
          <w:b/>
        </w:rPr>
        <w:t>MODALIDAD DE EVALUACIÓN PARCIAL:</w:t>
      </w:r>
    </w:p>
    <w:p w:rsidR="00906C4F" w:rsidRDefault="00906C4F" w:rsidP="00906C4F">
      <w:pPr>
        <w:numPr>
          <w:ilvl w:val="0"/>
          <w:numId w:val="24"/>
        </w:numPr>
        <w:suppressAutoHyphens/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Trabajos prácticos y evaluación teórica.</w:t>
      </w:r>
    </w:p>
    <w:p w:rsidR="00906C4F" w:rsidRDefault="00906C4F" w:rsidP="00906C4F">
      <w:pPr>
        <w:jc w:val="both"/>
      </w:pPr>
    </w:p>
    <w:p w:rsidR="00906C4F" w:rsidRDefault="00906C4F" w:rsidP="00AF6ED6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</w:rPr>
      </w:pPr>
      <w:r>
        <w:rPr>
          <w:b/>
        </w:rPr>
        <w:t>RÉGIMEN DE PROMOCIÓN Y EVALUACIÓN FINAL:</w:t>
      </w:r>
    </w:p>
    <w:p w:rsidR="00906C4F" w:rsidRDefault="00906C4F" w:rsidP="00906C4F">
      <w:pPr>
        <w:numPr>
          <w:ilvl w:val="0"/>
          <w:numId w:val="24"/>
        </w:numPr>
        <w:suppressAutoHyphens/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 xml:space="preserve">Presentación de portfolio de trabajos prácticos y evaluación teórica. Con promoción. </w:t>
      </w:r>
    </w:p>
    <w:p w:rsidR="00906C4F" w:rsidRDefault="00906C4F" w:rsidP="00906C4F">
      <w:pPr>
        <w:jc w:val="both"/>
      </w:pPr>
    </w:p>
    <w:p w:rsidR="00906C4F" w:rsidRPr="00D60ADB" w:rsidRDefault="00906C4F" w:rsidP="00AF6ED6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  <w:sz w:val="22"/>
        </w:rPr>
      </w:pPr>
      <w:r w:rsidRPr="00D60ADB">
        <w:rPr>
          <w:b/>
          <w:sz w:val="22"/>
        </w:rPr>
        <w:t>BIBLIOGRAFÍA OBLIGATORIA:</w:t>
      </w:r>
    </w:p>
    <w:p w:rsidR="00906C4F" w:rsidRPr="00D60ADB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bCs/>
          <w:sz w:val="22"/>
        </w:rPr>
      </w:pPr>
      <w:proofErr w:type="spellStart"/>
      <w:r w:rsidRPr="00D60ADB">
        <w:rPr>
          <w:bCs/>
          <w:sz w:val="22"/>
        </w:rPr>
        <w:t>Dondis</w:t>
      </w:r>
      <w:proofErr w:type="spellEnd"/>
      <w:r w:rsidRPr="00D60ADB">
        <w:rPr>
          <w:bCs/>
          <w:sz w:val="22"/>
        </w:rPr>
        <w:t xml:space="preserve">, </w:t>
      </w:r>
      <w:proofErr w:type="spellStart"/>
      <w:r w:rsidRPr="00D60ADB">
        <w:rPr>
          <w:bCs/>
          <w:sz w:val="22"/>
        </w:rPr>
        <w:t>Donis</w:t>
      </w:r>
      <w:proofErr w:type="spellEnd"/>
      <w:r w:rsidRPr="00D60ADB">
        <w:rPr>
          <w:bCs/>
          <w:sz w:val="22"/>
        </w:rPr>
        <w:t xml:space="preserve"> A.: </w:t>
      </w:r>
      <w:r w:rsidRPr="00D60ADB">
        <w:rPr>
          <w:bCs/>
          <w:i/>
          <w:iCs/>
          <w:sz w:val="22"/>
        </w:rPr>
        <w:t xml:space="preserve">La sintaxis de la imagen, introducción al alfabeto visual; </w:t>
      </w:r>
      <w:proofErr w:type="spellStart"/>
      <w:r w:rsidRPr="00D60ADB">
        <w:rPr>
          <w:bCs/>
          <w:sz w:val="22"/>
        </w:rPr>
        <w:t>The</w:t>
      </w:r>
      <w:proofErr w:type="spellEnd"/>
      <w:r w:rsidRPr="00D60ADB">
        <w:rPr>
          <w:bCs/>
          <w:sz w:val="22"/>
        </w:rPr>
        <w:t xml:space="preserve"> </w:t>
      </w:r>
      <w:proofErr w:type="spellStart"/>
      <w:r w:rsidRPr="00D60ADB">
        <w:rPr>
          <w:bCs/>
          <w:sz w:val="22"/>
        </w:rPr>
        <w:t>Massachussets</w:t>
      </w:r>
      <w:proofErr w:type="spellEnd"/>
      <w:r w:rsidRPr="00D60ADB">
        <w:rPr>
          <w:bCs/>
          <w:sz w:val="22"/>
        </w:rPr>
        <w:t xml:space="preserve"> </w:t>
      </w:r>
      <w:proofErr w:type="spellStart"/>
      <w:r w:rsidRPr="00D60ADB">
        <w:rPr>
          <w:bCs/>
          <w:sz w:val="22"/>
        </w:rPr>
        <w:t>Institute</w:t>
      </w:r>
      <w:proofErr w:type="spellEnd"/>
      <w:r w:rsidRPr="00D60ADB">
        <w:rPr>
          <w:bCs/>
          <w:sz w:val="22"/>
        </w:rPr>
        <w:t xml:space="preserve"> of </w:t>
      </w:r>
      <w:proofErr w:type="spellStart"/>
      <w:r w:rsidRPr="00D60ADB">
        <w:rPr>
          <w:bCs/>
          <w:sz w:val="22"/>
        </w:rPr>
        <w:t>Technology</w:t>
      </w:r>
      <w:proofErr w:type="spellEnd"/>
      <w:r w:rsidRPr="00D60ADB">
        <w:rPr>
          <w:bCs/>
          <w:sz w:val="22"/>
        </w:rPr>
        <w:t>, 1973; CG Diseño, Barcelona, 1995.</w:t>
      </w:r>
    </w:p>
    <w:p w:rsidR="00906C4F" w:rsidRPr="00D60ADB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bCs/>
          <w:sz w:val="22"/>
        </w:rPr>
      </w:pPr>
      <w:proofErr w:type="spellStart"/>
      <w:r w:rsidRPr="00D60ADB">
        <w:rPr>
          <w:bCs/>
          <w:sz w:val="22"/>
        </w:rPr>
        <w:t>Meggs</w:t>
      </w:r>
      <w:proofErr w:type="spellEnd"/>
      <w:r w:rsidRPr="00D60ADB">
        <w:rPr>
          <w:bCs/>
          <w:sz w:val="22"/>
        </w:rPr>
        <w:t xml:space="preserve">, Philip B.; </w:t>
      </w:r>
      <w:proofErr w:type="spellStart"/>
      <w:r w:rsidRPr="00D60ADB">
        <w:rPr>
          <w:bCs/>
          <w:sz w:val="22"/>
        </w:rPr>
        <w:t>Purvis</w:t>
      </w:r>
      <w:proofErr w:type="spellEnd"/>
      <w:r w:rsidRPr="00D60ADB">
        <w:rPr>
          <w:bCs/>
          <w:sz w:val="22"/>
        </w:rPr>
        <w:t xml:space="preserve">, </w:t>
      </w:r>
      <w:proofErr w:type="spellStart"/>
      <w:r w:rsidRPr="00D60ADB">
        <w:rPr>
          <w:bCs/>
          <w:sz w:val="22"/>
        </w:rPr>
        <w:t>Alston</w:t>
      </w:r>
      <w:proofErr w:type="spellEnd"/>
      <w:r w:rsidRPr="00D60ADB">
        <w:rPr>
          <w:bCs/>
          <w:sz w:val="22"/>
        </w:rPr>
        <w:t xml:space="preserve"> W.: </w:t>
      </w:r>
      <w:r w:rsidRPr="00D60ADB">
        <w:rPr>
          <w:bCs/>
          <w:i/>
          <w:iCs/>
          <w:sz w:val="22"/>
        </w:rPr>
        <w:t>Historia del diseño gráfico</w:t>
      </w:r>
      <w:r w:rsidRPr="00D60ADB">
        <w:rPr>
          <w:bCs/>
          <w:sz w:val="22"/>
        </w:rPr>
        <w:t xml:space="preserve">, RM </w:t>
      </w:r>
      <w:proofErr w:type="spellStart"/>
      <w:r w:rsidRPr="00D60ADB">
        <w:rPr>
          <w:bCs/>
          <w:sz w:val="22"/>
        </w:rPr>
        <w:t>Verlag</w:t>
      </w:r>
      <w:proofErr w:type="spellEnd"/>
      <w:r w:rsidRPr="00D60ADB">
        <w:rPr>
          <w:bCs/>
          <w:sz w:val="22"/>
        </w:rPr>
        <w:t>, 4ta. Edición, 2009.</w:t>
      </w:r>
    </w:p>
    <w:p w:rsidR="00906C4F" w:rsidRPr="00D60ADB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bCs/>
          <w:sz w:val="22"/>
        </w:rPr>
      </w:pPr>
      <w:proofErr w:type="spellStart"/>
      <w:r w:rsidRPr="00D60ADB">
        <w:rPr>
          <w:bCs/>
          <w:sz w:val="22"/>
        </w:rPr>
        <w:t>Lockwood</w:t>
      </w:r>
      <w:proofErr w:type="spellEnd"/>
      <w:r w:rsidRPr="00D60ADB">
        <w:rPr>
          <w:bCs/>
          <w:sz w:val="22"/>
        </w:rPr>
        <w:t xml:space="preserve">, Robert: </w:t>
      </w:r>
      <w:r w:rsidRPr="00D60ADB">
        <w:rPr>
          <w:bCs/>
          <w:i/>
          <w:sz w:val="22"/>
        </w:rPr>
        <w:t xml:space="preserve">El Diseño de la Noticia, </w:t>
      </w:r>
      <w:r w:rsidRPr="00D60ADB">
        <w:rPr>
          <w:bCs/>
          <w:sz w:val="22"/>
        </w:rPr>
        <w:t>Ediciones B, 1º edición, 1992</w:t>
      </w:r>
    </w:p>
    <w:p w:rsidR="00906C4F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bCs/>
          <w:sz w:val="22"/>
        </w:rPr>
      </w:pPr>
      <w:proofErr w:type="spellStart"/>
      <w:r w:rsidRPr="00D60ADB">
        <w:rPr>
          <w:bCs/>
          <w:sz w:val="22"/>
        </w:rPr>
        <w:t>Gürtler</w:t>
      </w:r>
      <w:proofErr w:type="spellEnd"/>
      <w:r w:rsidRPr="00D60ADB">
        <w:rPr>
          <w:bCs/>
          <w:sz w:val="22"/>
        </w:rPr>
        <w:t xml:space="preserve">, André: </w:t>
      </w:r>
      <w:r w:rsidRPr="00D60ADB">
        <w:rPr>
          <w:bCs/>
          <w:i/>
          <w:sz w:val="22"/>
        </w:rPr>
        <w:t>Historia del periódico y su evolución tipográfica</w:t>
      </w:r>
      <w:r w:rsidRPr="00D60ADB">
        <w:rPr>
          <w:bCs/>
          <w:sz w:val="22"/>
        </w:rPr>
        <w:t xml:space="preserve">, </w:t>
      </w:r>
      <w:proofErr w:type="spellStart"/>
      <w:r w:rsidRPr="00D60ADB">
        <w:rPr>
          <w:bCs/>
          <w:sz w:val="22"/>
        </w:rPr>
        <w:t>Campgrafic</w:t>
      </w:r>
      <w:proofErr w:type="spellEnd"/>
      <w:r w:rsidRPr="00D60ADB">
        <w:rPr>
          <w:bCs/>
          <w:sz w:val="22"/>
        </w:rPr>
        <w:t xml:space="preserve"> </w:t>
      </w:r>
      <w:proofErr w:type="spellStart"/>
      <w:r w:rsidRPr="00D60ADB">
        <w:rPr>
          <w:bCs/>
          <w:sz w:val="22"/>
        </w:rPr>
        <w:t>Editors</w:t>
      </w:r>
      <w:proofErr w:type="spellEnd"/>
      <w:r w:rsidRPr="00D60ADB">
        <w:rPr>
          <w:bCs/>
          <w:sz w:val="22"/>
        </w:rPr>
        <w:t>, 2005</w:t>
      </w:r>
    </w:p>
    <w:p w:rsidR="00906C4F" w:rsidRPr="006F6926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bCs/>
          <w:sz w:val="22"/>
        </w:rPr>
      </w:pPr>
      <w:proofErr w:type="spellStart"/>
      <w:r>
        <w:rPr>
          <w:bCs/>
          <w:sz w:val="22"/>
        </w:rPr>
        <w:t>Kane</w:t>
      </w:r>
      <w:proofErr w:type="spellEnd"/>
      <w:r>
        <w:rPr>
          <w:bCs/>
          <w:sz w:val="22"/>
        </w:rPr>
        <w:t xml:space="preserve"> John </w:t>
      </w:r>
      <w:r w:rsidRPr="00CB265D">
        <w:rPr>
          <w:bCs/>
          <w:i/>
          <w:sz w:val="22"/>
        </w:rPr>
        <w:t>Manual de tipografía</w:t>
      </w:r>
      <w:r>
        <w:rPr>
          <w:bCs/>
          <w:sz w:val="22"/>
        </w:rPr>
        <w:t>, Editorial Gustavo Gili, 2005</w:t>
      </w:r>
    </w:p>
    <w:p w:rsidR="00906C4F" w:rsidRPr="00D60ADB" w:rsidRDefault="00906C4F" w:rsidP="00906C4F">
      <w:pPr>
        <w:ind w:left="426"/>
        <w:rPr>
          <w:bCs/>
          <w:sz w:val="22"/>
        </w:rPr>
      </w:pPr>
    </w:p>
    <w:p w:rsidR="00906C4F" w:rsidRDefault="00906C4F" w:rsidP="00906C4F"/>
    <w:p w:rsidR="00906C4F" w:rsidRPr="006F6926" w:rsidRDefault="00906C4F" w:rsidP="00AF6ED6">
      <w:pPr>
        <w:numPr>
          <w:ilvl w:val="0"/>
          <w:numId w:val="28"/>
        </w:numPr>
        <w:suppressAutoHyphens/>
        <w:spacing w:after="0" w:line="240" w:lineRule="auto"/>
        <w:jc w:val="both"/>
        <w:rPr>
          <w:b/>
          <w:sz w:val="22"/>
        </w:rPr>
      </w:pPr>
      <w:r w:rsidRPr="006F6926">
        <w:rPr>
          <w:b/>
          <w:sz w:val="22"/>
        </w:rPr>
        <w:t>BIBLIOGRAFÍA COMPLEMENTARIA:</w:t>
      </w:r>
    </w:p>
    <w:p w:rsidR="00906C4F" w:rsidRPr="006F6926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sz w:val="22"/>
        </w:rPr>
      </w:pPr>
      <w:r w:rsidRPr="006F6926">
        <w:rPr>
          <w:sz w:val="22"/>
        </w:rPr>
        <w:t xml:space="preserve">Adobe </w:t>
      </w:r>
      <w:proofErr w:type="spellStart"/>
      <w:r w:rsidRPr="006F6926">
        <w:rPr>
          <w:sz w:val="22"/>
        </w:rPr>
        <w:t>Press</w:t>
      </w:r>
      <w:proofErr w:type="spellEnd"/>
      <w:r w:rsidRPr="006F6926">
        <w:rPr>
          <w:sz w:val="22"/>
        </w:rPr>
        <w:t xml:space="preserve">: </w:t>
      </w:r>
      <w:r w:rsidRPr="006F6926">
        <w:rPr>
          <w:i/>
          <w:iCs/>
          <w:sz w:val="22"/>
        </w:rPr>
        <w:t xml:space="preserve">Adobe </w:t>
      </w:r>
      <w:proofErr w:type="spellStart"/>
      <w:r w:rsidRPr="006F6926">
        <w:rPr>
          <w:i/>
          <w:iCs/>
          <w:sz w:val="22"/>
        </w:rPr>
        <w:t>InDesign</w:t>
      </w:r>
      <w:proofErr w:type="spellEnd"/>
      <w:r w:rsidRPr="006F6926">
        <w:rPr>
          <w:i/>
          <w:iCs/>
          <w:sz w:val="22"/>
        </w:rPr>
        <w:t xml:space="preserve"> CS6 </w:t>
      </w:r>
      <w:proofErr w:type="spellStart"/>
      <w:r w:rsidRPr="006F6926">
        <w:rPr>
          <w:i/>
          <w:iCs/>
          <w:sz w:val="22"/>
        </w:rPr>
        <w:t>Classroom</w:t>
      </w:r>
      <w:proofErr w:type="spellEnd"/>
      <w:r w:rsidRPr="006F6926">
        <w:rPr>
          <w:i/>
          <w:iCs/>
          <w:sz w:val="22"/>
        </w:rPr>
        <w:t xml:space="preserve"> in a Book. </w:t>
      </w:r>
      <w:proofErr w:type="spellStart"/>
      <w:r w:rsidRPr="006F6926">
        <w:rPr>
          <w:i/>
          <w:iCs/>
          <w:sz w:val="22"/>
        </w:rPr>
        <w:t>The</w:t>
      </w:r>
      <w:proofErr w:type="spellEnd"/>
      <w:r w:rsidRPr="006F6926">
        <w:rPr>
          <w:i/>
          <w:iCs/>
          <w:sz w:val="22"/>
        </w:rPr>
        <w:t xml:space="preserve"> </w:t>
      </w:r>
      <w:proofErr w:type="spellStart"/>
      <w:r w:rsidRPr="006F6926">
        <w:rPr>
          <w:i/>
          <w:iCs/>
          <w:sz w:val="22"/>
        </w:rPr>
        <w:t>official</w:t>
      </w:r>
      <w:proofErr w:type="spellEnd"/>
      <w:r w:rsidRPr="006F6926">
        <w:rPr>
          <w:i/>
          <w:iCs/>
          <w:sz w:val="22"/>
        </w:rPr>
        <w:t xml:space="preserve"> training </w:t>
      </w:r>
      <w:proofErr w:type="spellStart"/>
      <w:r w:rsidRPr="006F6926">
        <w:rPr>
          <w:i/>
          <w:iCs/>
          <w:sz w:val="22"/>
        </w:rPr>
        <w:t>workbook</w:t>
      </w:r>
      <w:proofErr w:type="spellEnd"/>
      <w:r w:rsidRPr="006F6926">
        <w:rPr>
          <w:i/>
          <w:iCs/>
          <w:sz w:val="22"/>
        </w:rPr>
        <w:t xml:space="preserve"> </w:t>
      </w:r>
      <w:proofErr w:type="spellStart"/>
      <w:r w:rsidRPr="006F6926">
        <w:rPr>
          <w:i/>
          <w:iCs/>
          <w:sz w:val="22"/>
        </w:rPr>
        <w:t>from</w:t>
      </w:r>
      <w:proofErr w:type="spellEnd"/>
      <w:r w:rsidRPr="006F6926">
        <w:rPr>
          <w:i/>
          <w:iCs/>
          <w:sz w:val="22"/>
        </w:rPr>
        <w:t xml:space="preserve"> Adobe </w:t>
      </w:r>
      <w:proofErr w:type="spellStart"/>
      <w:r w:rsidRPr="006F6926">
        <w:rPr>
          <w:i/>
          <w:iCs/>
          <w:sz w:val="22"/>
        </w:rPr>
        <w:t>Systems</w:t>
      </w:r>
      <w:proofErr w:type="spellEnd"/>
      <w:r w:rsidRPr="006F6926">
        <w:rPr>
          <w:sz w:val="22"/>
        </w:rPr>
        <w:t xml:space="preserve">, 2012, Adobe </w:t>
      </w:r>
      <w:proofErr w:type="spellStart"/>
      <w:r w:rsidRPr="006F6926">
        <w:rPr>
          <w:sz w:val="22"/>
        </w:rPr>
        <w:t>Press</w:t>
      </w:r>
      <w:proofErr w:type="spellEnd"/>
      <w:r w:rsidRPr="006F6926">
        <w:rPr>
          <w:sz w:val="22"/>
        </w:rPr>
        <w:t xml:space="preserve">, Adobe </w:t>
      </w:r>
      <w:proofErr w:type="spellStart"/>
      <w:r w:rsidRPr="006F6926">
        <w:rPr>
          <w:sz w:val="22"/>
        </w:rPr>
        <w:t>Systems</w:t>
      </w:r>
      <w:proofErr w:type="spellEnd"/>
      <w:r w:rsidRPr="006F6926">
        <w:rPr>
          <w:sz w:val="22"/>
        </w:rPr>
        <w:t xml:space="preserve"> </w:t>
      </w:r>
      <w:proofErr w:type="spellStart"/>
      <w:r w:rsidRPr="006F6926">
        <w:rPr>
          <w:sz w:val="22"/>
        </w:rPr>
        <w:t>Incorporated</w:t>
      </w:r>
      <w:proofErr w:type="spellEnd"/>
      <w:r w:rsidRPr="006F6926">
        <w:rPr>
          <w:sz w:val="22"/>
        </w:rPr>
        <w:t>, California, USA.</w:t>
      </w:r>
    </w:p>
    <w:p w:rsidR="00906C4F" w:rsidRDefault="00906C4F" w:rsidP="00906C4F">
      <w:pPr>
        <w:numPr>
          <w:ilvl w:val="0"/>
          <w:numId w:val="25"/>
        </w:numPr>
        <w:suppressAutoHyphens/>
        <w:spacing w:after="0" w:line="240" w:lineRule="auto"/>
        <w:ind w:left="0" w:firstLine="426"/>
        <w:rPr>
          <w:bCs/>
          <w:sz w:val="22"/>
        </w:rPr>
      </w:pPr>
      <w:r w:rsidRPr="006F6926">
        <w:rPr>
          <w:bCs/>
          <w:sz w:val="22"/>
        </w:rPr>
        <w:t>Müller-</w:t>
      </w:r>
      <w:proofErr w:type="spellStart"/>
      <w:r w:rsidRPr="006F6926">
        <w:rPr>
          <w:bCs/>
          <w:sz w:val="22"/>
        </w:rPr>
        <w:t>Brockmann</w:t>
      </w:r>
      <w:proofErr w:type="spellEnd"/>
      <w:r w:rsidRPr="006F6926">
        <w:rPr>
          <w:bCs/>
          <w:sz w:val="22"/>
        </w:rPr>
        <w:t xml:space="preserve">, Josef: </w:t>
      </w:r>
      <w:r w:rsidRPr="006F6926">
        <w:rPr>
          <w:bCs/>
          <w:i/>
          <w:sz w:val="22"/>
        </w:rPr>
        <w:t xml:space="preserve">Sistemas de retículas, </w:t>
      </w:r>
      <w:r w:rsidRPr="006F6926">
        <w:rPr>
          <w:bCs/>
          <w:sz w:val="22"/>
        </w:rPr>
        <w:t>Editorial Gustavo Gili., 1982</w:t>
      </w:r>
    </w:p>
    <w:p w:rsidR="00906C4F" w:rsidRDefault="00906C4F" w:rsidP="00906C4F">
      <w:pPr>
        <w:rPr>
          <w:bCs/>
          <w:sz w:val="22"/>
        </w:rPr>
      </w:pPr>
    </w:p>
    <w:p w:rsidR="00906C4F" w:rsidRDefault="00906C4F" w:rsidP="00906C4F">
      <w:pPr>
        <w:rPr>
          <w:bCs/>
          <w:sz w:val="22"/>
        </w:rPr>
      </w:pPr>
    </w:p>
    <w:p w:rsidR="00906C4F" w:rsidRPr="00721B78" w:rsidRDefault="00906C4F" w:rsidP="00906C4F">
      <w:pPr>
        <w:ind w:left="360"/>
        <w:jc w:val="both"/>
        <w:rPr>
          <w:sz w:val="22"/>
        </w:rPr>
      </w:pPr>
    </w:p>
    <w:p w:rsidR="00906C4F" w:rsidRPr="00906C4F" w:rsidRDefault="00B57C17">
      <w:pPr>
        <w:numPr>
          <w:ilvl w:val="0"/>
          <w:numId w:val="9"/>
        </w:numPr>
        <w:spacing w:after="468" w:line="473" w:lineRule="auto"/>
        <w:ind w:hanging="330"/>
      </w:pPr>
      <w:r>
        <w:rPr>
          <w:b/>
          <w:sz w:val="22"/>
        </w:rPr>
        <w:t>PRÁCTICAS PROFESIONALES</w:t>
      </w:r>
    </w:p>
    <w:p w:rsidR="007214ED" w:rsidRDefault="00B57C17" w:rsidP="00906C4F">
      <w:pPr>
        <w:spacing w:after="468" w:line="473" w:lineRule="auto"/>
        <w:ind w:left="330" w:firstLine="0"/>
      </w:pPr>
      <w:r>
        <w:lastRenderedPageBreak/>
        <w:t>No corresponde.</w:t>
      </w:r>
    </w:p>
    <w:p w:rsidR="007214ED" w:rsidRDefault="00B57C17">
      <w:pPr>
        <w:numPr>
          <w:ilvl w:val="0"/>
          <w:numId w:val="9"/>
        </w:numPr>
        <w:spacing w:after="215" w:line="262" w:lineRule="auto"/>
        <w:ind w:hanging="330"/>
      </w:pPr>
      <w:r>
        <w:rPr>
          <w:b/>
          <w:sz w:val="22"/>
        </w:rPr>
        <w:t>SEGUIMIENTO DE ALUMNOS</w:t>
      </w:r>
    </w:p>
    <w:p w:rsidR="007214ED" w:rsidRDefault="00B57C17">
      <w:pPr>
        <w:numPr>
          <w:ilvl w:val="0"/>
          <w:numId w:val="9"/>
        </w:numPr>
        <w:spacing w:after="215" w:line="262" w:lineRule="auto"/>
        <w:ind w:hanging="330"/>
      </w:pPr>
      <w:r>
        <w:rPr>
          <w:b/>
          <w:sz w:val="22"/>
        </w:rPr>
        <w:t>MODALIDAD DE EVALUACIÓN:</w:t>
      </w:r>
    </w:p>
    <w:p w:rsidR="007214ED" w:rsidRDefault="00B57C17">
      <w:pPr>
        <w:numPr>
          <w:ilvl w:val="0"/>
          <w:numId w:val="10"/>
        </w:numPr>
        <w:spacing w:after="292" w:line="262" w:lineRule="auto"/>
        <w:ind w:hanging="330"/>
      </w:pPr>
      <w:r>
        <w:rPr>
          <w:b/>
          <w:sz w:val="22"/>
        </w:rPr>
        <w:t>BIBLIOGRAFÍA COMPLEMENTARIA:</w:t>
      </w:r>
    </w:p>
    <w:p w:rsidR="007214ED" w:rsidRDefault="00906C4F">
      <w:pPr>
        <w:numPr>
          <w:ilvl w:val="0"/>
          <w:numId w:val="10"/>
        </w:numPr>
        <w:spacing w:after="97" w:line="262" w:lineRule="auto"/>
        <w:ind w:hanging="330"/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B6138FB" wp14:editId="3BD3D23F">
            <wp:simplePos x="0" y="0"/>
            <wp:positionH relativeFrom="column">
              <wp:posOffset>1413510</wp:posOffset>
            </wp:positionH>
            <wp:positionV relativeFrom="page">
              <wp:posOffset>2895600</wp:posOffset>
            </wp:positionV>
            <wp:extent cx="932815" cy="1036320"/>
            <wp:effectExtent l="0" t="0" r="63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17">
        <w:rPr>
          <w:b/>
          <w:sz w:val="22"/>
        </w:rPr>
        <w:t>FIRMA DE DOCENTES:</w:t>
      </w:r>
    </w:p>
    <w:p w:rsidR="007214ED" w:rsidRDefault="00906C4F" w:rsidP="00906C4F">
      <w:pPr>
        <w:spacing w:after="604" w:line="259" w:lineRule="auto"/>
        <w:ind w:left="2124" w:firstLine="0"/>
      </w:pPr>
      <w:r>
        <w:t>Carlos Menéndez</w:t>
      </w:r>
    </w:p>
    <w:p w:rsidR="007214ED" w:rsidRDefault="00B57C17">
      <w:pPr>
        <w:numPr>
          <w:ilvl w:val="0"/>
          <w:numId w:val="10"/>
        </w:numPr>
        <w:spacing w:after="215" w:line="262" w:lineRule="auto"/>
        <w:ind w:hanging="330"/>
      </w:pPr>
      <w:r>
        <w:rPr>
          <w:b/>
          <w:sz w:val="22"/>
        </w:rPr>
        <w:t>FIRMA DEL DIRECTOR DE LA CARRERA</w:t>
      </w:r>
    </w:p>
    <w:sectPr w:rsidR="007214ED">
      <w:footerReference w:type="even" r:id="rId9"/>
      <w:footerReference w:type="default" r:id="rId10"/>
      <w:footerReference w:type="first" r:id="rId11"/>
      <w:pgSz w:w="11906" w:h="16838"/>
      <w:pgMar w:top="1427" w:right="1141" w:bottom="1421" w:left="1134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07" w:rsidRDefault="00B57C17">
      <w:pPr>
        <w:spacing w:after="0" w:line="240" w:lineRule="auto"/>
      </w:pPr>
      <w:r>
        <w:separator/>
      </w:r>
    </w:p>
  </w:endnote>
  <w:endnote w:type="continuationSeparator" w:id="0">
    <w:p w:rsidR="00DB6D07" w:rsidRDefault="00B5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ED" w:rsidRDefault="00B57C17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ED" w:rsidRDefault="00B57C17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7A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ED" w:rsidRDefault="00B57C17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07" w:rsidRDefault="00B57C17">
      <w:pPr>
        <w:spacing w:after="0" w:line="240" w:lineRule="auto"/>
      </w:pPr>
      <w:r>
        <w:separator/>
      </w:r>
    </w:p>
  </w:footnote>
  <w:footnote w:type="continuationSeparator" w:id="0">
    <w:p w:rsidR="00DB6D07" w:rsidRDefault="00B5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3BC0A5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42662B5"/>
    <w:multiLevelType w:val="hybridMultilevel"/>
    <w:tmpl w:val="E9D4FB9E"/>
    <w:lvl w:ilvl="0" w:tplc="5F0E34A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1F02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C72B8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48B9E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E369C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A3160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85856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CF28A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B5C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5E35DC"/>
    <w:multiLevelType w:val="hybridMultilevel"/>
    <w:tmpl w:val="CEB4484E"/>
    <w:lvl w:ilvl="0" w:tplc="3A52EB2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E1788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2067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2279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0E2A0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49D56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ADC5E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EB7D2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E340E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B15530"/>
    <w:multiLevelType w:val="hybridMultilevel"/>
    <w:tmpl w:val="90DCCBC8"/>
    <w:lvl w:ilvl="0" w:tplc="64940CE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CCD7C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BC2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2A6A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8696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FB58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E3642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2B39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C1EE6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087A38"/>
    <w:multiLevelType w:val="hybridMultilevel"/>
    <w:tmpl w:val="FF866FF2"/>
    <w:lvl w:ilvl="0" w:tplc="22FC702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20BFA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45E66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B012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88050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EF38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CA576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2AD26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0B3E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00816"/>
    <w:multiLevelType w:val="hybridMultilevel"/>
    <w:tmpl w:val="EB5485D8"/>
    <w:lvl w:ilvl="0" w:tplc="225CA46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6C30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A78D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CFDC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649F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C1B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A9AE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6228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61E6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ED18A7"/>
    <w:multiLevelType w:val="hybridMultilevel"/>
    <w:tmpl w:val="C34CD6E6"/>
    <w:lvl w:ilvl="0" w:tplc="5446796C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1" w:hanging="360"/>
      </w:pPr>
    </w:lvl>
    <w:lvl w:ilvl="2" w:tplc="2C0A001B" w:tentative="1">
      <w:start w:val="1"/>
      <w:numFmt w:val="lowerRoman"/>
      <w:lvlText w:val="%3."/>
      <w:lvlJc w:val="right"/>
      <w:pPr>
        <w:ind w:left="1801" w:hanging="180"/>
      </w:pPr>
    </w:lvl>
    <w:lvl w:ilvl="3" w:tplc="2C0A000F" w:tentative="1">
      <w:start w:val="1"/>
      <w:numFmt w:val="decimal"/>
      <w:lvlText w:val="%4."/>
      <w:lvlJc w:val="left"/>
      <w:pPr>
        <w:ind w:left="2521" w:hanging="360"/>
      </w:pPr>
    </w:lvl>
    <w:lvl w:ilvl="4" w:tplc="2C0A0019" w:tentative="1">
      <w:start w:val="1"/>
      <w:numFmt w:val="lowerLetter"/>
      <w:lvlText w:val="%5."/>
      <w:lvlJc w:val="left"/>
      <w:pPr>
        <w:ind w:left="3241" w:hanging="360"/>
      </w:pPr>
    </w:lvl>
    <w:lvl w:ilvl="5" w:tplc="2C0A001B" w:tentative="1">
      <w:start w:val="1"/>
      <w:numFmt w:val="lowerRoman"/>
      <w:lvlText w:val="%6."/>
      <w:lvlJc w:val="right"/>
      <w:pPr>
        <w:ind w:left="3961" w:hanging="180"/>
      </w:pPr>
    </w:lvl>
    <w:lvl w:ilvl="6" w:tplc="2C0A000F" w:tentative="1">
      <w:start w:val="1"/>
      <w:numFmt w:val="decimal"/>
      <w:lvlText w:val="%7."/>
      <w:lvlJc w:val="left"/>
      <w:pPr>
        <w:ind w:left="4681" w:hanging="360"/>
      </w:pPr>
    </w:lvl>
    <w:lvl w:ilvl="7" w:tplc="2C0A0019" w:tentative="1">
      <w:start w:val="1"/>
      <w:numFmt w:val="lowerLetter"/>
      <w:lvlText w:val="%8."/>
      <w:lvlJc w:val="left"/>
      <w:pPr>
        <w:ind w:left="5401" w:hanging="360"/>
      </w:pPr>
    </w:lvl>
    <w:lvl w:ilvl="8" w:tplc="2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40878F9"/>
    <w:multiLevelType w:val="hybridMultilevel"/>
    <w:tmpl w:val="76D43B8E"/>
    <w:lvl w:ilvl="0" w:tplc="05E232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8620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8B85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CA40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8896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A85E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AE7A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47D6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6D79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44C16"/>
    <w:multiLevelType w:val="hybridMultilevel"/>
    <w:tmpl w:val="6122E426"/>
    <w:lvl w:ilvl="0" w:tplc="4B3815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839CC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A42A2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41492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091C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5EC4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A71AA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0BC80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EEB2E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2454ED"/>
    <w:multiLevelType w:val="hybridMultilevel"/>
    <w:tmpl w:val="AA5656AE"/>
    <w:lvl w:ilvl="0" w:tplc="A1A6CB94">
      <w:start w:val="10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A492A">
      <w:start w:val="1"/>
      <w:numFmt w:val="bullet"/>
      <w:lvlText w:val="-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EEFE8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29392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AE6C4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C9DC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6B1D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6204C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22716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33025"/>
    <w:multiLevelType w:val="hybridMultilevel"/>
    <w:tmpl w:val="79366E7C"/>
    <w:lvl w:ilvl="0" w:tplc="EE8E7562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AD2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01D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E60F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E753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0C3B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0F98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CCC4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8E60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774C8B"/>
    <w:multiLevelType w:val="hybridMultilevel"/>
    <w:tmpl w:val="534AC390"/>
    <w:lvl w:ilvl="0" w:tplc="F9EA4C9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0DA28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3EC6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A804A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85FA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4E1A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A7956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E3F5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ED1DC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E34606"/>
    <w:multiLevelType w:val="hybridMultilevel"/>
    <w:tmpl w:val="260C12F2"/>
    <w:lvl w:ilvl="0" w:tplc="26526A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2B10C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837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C2C58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A06D0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A9B78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243A0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8F8F6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31A6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104567"/>
    <w:multiLevelType w:val="hybridMultilevel"/>
    <w:tmpl w:val="9F68C816"/>
    <w:lvl w:ilvl="0" w:tplc="ABDCBCB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EA8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8C0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C65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AF0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A96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AC3A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850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81E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E953CF"/>
    <w:multiLevelType w:val="hybridMultilevel"/>
    <w:tmpl w:val="D15A297C"/>
    <w:lvl w:ilvl="0" w:tplc="F6FE13D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46A6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8FF9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00E7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4EDFD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AEA0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4C1F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C2E1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0A5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A32E46"/>
    <w:multiLevelType w:val="hybridMultilevel"/>
    <w:tmpl w:val="C2B418C6"/>
    <w:lvl w:ilvl="0" w:tplc="A9767EC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6CCC8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6F82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401E0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CE36C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A0ED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C3DD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68AB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E8656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66F00"/>
    <w:multiLevelType w:val="hybridMultilevel"/>
    <w:tmpl w:val="23E2ED12"/>
    <w:lvl w:ilvl="0" w:tplc="2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5DA95A6C"/>
    <w:multiLevelType w:val="hybridMultilevel"/>
    <w:tmpl w:val="5B880C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70720"/>
    <w:multiLevelType w:val="hybridMultilevel"/>
    <w:tmpl w:val="07E0796E"/>
    <w:lvl w:ilvl="0" w:tplc="0D5CCB9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8E42C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402E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5A14E8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C0584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A4D7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C8A7C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4E6F6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E3CF4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4B6636"/>
    <w:multiLevelType w:val="hybridMultilevel"/>
    <w:tmpl w:val="DE90CC0C"/>
    <w:lvl w:ilvl="0" w:tplc="6B20325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D0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CAECE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61C86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E3C46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0249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EFF16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B26E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20F70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6F3617"/>
    <w:multiLevelType w:val="hybridMultilevel"/>
    <w:tmpl w:val="B6881156"/>
    <w:lvl w:ilvl="0" w:tplc="653893E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06106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0DA92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C2FD2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27E4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033F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2B4C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40D30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8EBBA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524E2E"/>
    <w:multiLevelType w:val="hybridMultilevel"/>
    <w:tmpl w:val="E7AAF1BE"/>
    <w:lvl w:ilvl="0" w:tplc="84BA47E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0667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462F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8172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ED4B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291E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A3D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AFF7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0C31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CE4BFD"/>
    <w:multiLevelType w:val="hybridMultilevel"/>
    <w:tmpl w:val="CBB22696"/>
    <w:lvl w:ilvl="0" w:tplc="ADD0AFFA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A007A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C526C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21E6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49D48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87304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06A1E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BFDC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0F648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343221"/>
    <w:multiLevelType w:val="hybridMultilevel"/>
    <w:tmpl w:val="99DC291E"/>
    <w:lvl w:ilvl="0" w:tplc="B3F65B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EA3B2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01A10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6DA2A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C5DDE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120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0388A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0D6F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0B3C0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C5327B"/>
    <w:multiLevelType w:val="hybridMultilevel"/>
    <w:tmpl w:val="CD1C2614"/>
    <w:lvl w:ilvl="0" w:tplc="2C0A000F">
      <w:start w:val="1"/>
      <w:numFmt w:val="decimal"/>
      <w:lvlText w:val="%1."/>
      <w:lvlJc w:val="left"/>
      <w:pPr>
        <w:ind w:left="721" w:hanging="360"/>
      </w:pPr>
    </w:lvl>
    <w:lvl w:ilvl="1" w:tplc="2C0A0019" w:tentative="1">
      <w:start w:val="1"/>
      <w:numFmt w:val="lowerLetter"/>
      <w:lvlText w:val="%2."/>
      <w:lvlJc w:val="left"/>
      <w:pPr>
        <w:ind w:left="1441" w:hanging="360"/>
      </w:pPr>
    </w:lvl>
    <w:lvl w:ilvl="2" w:tplc="2C0A001B" w:tentative="1">
      <w:start w:val="1"/>
      <w:numFmt w:val="lowerRoman"/>
      <w:lvlText w:val="%3."/>
      <w:lvlJc w:val="right"/>
      <w:pPr>
        <w:ind w:left="2161" w:hanging="180"/>
      </w:pPr>
    </w:lvl>
    <w:lvl w:ilvl="3" w:tplc="2C0A000F" w:tentative="1">
      <w:start w:val="1"/>
      <w:numFmt w:val="decimal"/>
      <w:lvlText w:val="%4."/>
      <w:lvlJc w:val="left"/>
      <w:pPr>
        <w:ind w:left="2881" w:hanging="360"/>
      </w:pPr>
    </w:lvl>
    <w:lvl w:ilvl="4" w:tplc="2C0A0019" w:tentative="1">
      <w:start w:val="1"/>
      <w:numFmt w:val="lowerLetter"/>
      <w:lvlText w:val="%5."/>
      <w:lvlJc w:val="left"/>
      <w:pPr>
        <w:ind w:left="3601" w:hanging="360"/>
      </w:pPr>
    </w:lvl>
    <w:lvl w:ilvl="5" w:tplc="2C0A001B" w:tentative="1">
      <w:start w:val="1"/>
      <w:numFmt w:val="lowerRoman"/>
      <w:lvlText w:val="%6."/>
      <w:lvlJc w:val="right"/>
      <w:pPr>
        <w:ind w:left="4321" w:hanging="180"/>
      </w:pPr>
    </w:lvl>
    <w:lvl w:ilvl="6" w:tplc="2C0A000F" w:tentative="1">
      <w:start w:val="1"/>
      <w:numFmt w:val="decimal"/>
      <w:lvlText w:val="%7."/>
      <w:lvlJc w:val="left"/>
      <w:pPr>
        <w:ind w:left="5041" w:hanging="360"/>
      </w:pPr>
    </w:lvl>
    <w:lvl w:ilvl="7" w:tplc="2C0A0019" w:tentative="1">
      <w:start w:val="1"/>
      <w:numFmt w:val="lowerLetter"/>
      <w:lvlText w:val="%8."/>
      <w:lvlJc w:val="left"/>
      <w:pPr>
        <w:ind w:left="5761" w:hanging="360"/>
      </w:pPr>
    </w:lvl>
    <w:lvl w:ilvl="8" w:tplc="2C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4"/>
  </w:num>
  <w:num w:numId="5">
    <w:abstractNumId w:val="24"/>
  </w:num>
  <w:num w:numId="6">
    <w:abstractNumId w:val="10"/>
  </w:num>
  <w:num w:numId="7">
    <w:abstractNumId w:val="8"/>
  </w:num>
  <w:num w:numId="8">
    <w:abstractNumId w:val="17"/>
  </w:num>
  <w:num w:numId="9">
    <w:abstractNumId w:val="12"/>
  </w:num>
  <w:num w:numId="10">
    <w:abstractNumId w:val="25"/>
  </w:num>
  <w:num w:numId="11">
    <w:abstractNumId w:val="26"/>
  </w:num>
  <w:num w:numId="12">
    <w:abstractNumId w:val="18"/>
  </w:num>
  <w:num w:numId="13">
    <w:abstractNumId w:val="7"/>
  </w:num>
  <w:num w:numId="14">
    <w:abstractNumId w:val="11"/>
  </w:num>
  <w:num w:numId="15">
    <w:abstractNumId w:val="5"/>
  </w:num>
  <w:num w:numId="16">
    <w:abstractNumId w:val="14"/>
  </w:num>
  <w:num w:numId="17">
    <w:abstractNumId w:val="15"/>
  </w:num>
  <w:num w:numId="18">
    <w:abstractNumId w:val="6"/>
  </w:num>
  <w:num w:numId="19">
    <w:abstractNumId w:val="23"/>
  </w:num>
  <w:num w:numId="20">
    <w:abstractNumId w:val="21"/>
  </w:num>
  <w:num w:numId="21">
    <w:abstractNumId w:val="3"/>
  </w:num>
  <w:num w:numId="22">
    <w:abstractNumId w:val="19"/>
  </w:num>
  <w:num w:numId="23">
    <w:abstractNumId w:val="0"/>
  </w:num>
  <w:num w:numId="24">
    <w:abstractNumId w:val="1"/>
  </w:num>
  <w:num w:numId="25">
    <w:abstractNumId w:val="2"/>
  </w:num>
  <w:num w:numId="26">
    <w:abstractNumId w:val="20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ED"/>
    <w:rsid w:val="00174CAA"/>
    <w:rsid w:val="002867A7"/>
    <w:rsid w:val="007214ED"/>
    <w:rsid w:val="00906C4F"/>
    <w:rsid w:val="00AF6ED6"/>
    <w:rsid w:val="00B21DCD"/>
    <w:rsid w:val="00B57C17"/>
    <w:rsid w:val="00D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8940"/>
  <w15:docId w15:val="{5320EED2-7148-43F9-BC32-F325118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49" w:lineRule="auto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0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5</cp:revision>
  <dcterms:created xsi:type="dcterms:W3CDTF">2026-04-17T16:45:00Z</dcterms:created>
  <dcterms:modified xsi:type="dcterms:W3CDTF">2026-06-03T22:44:00Z</dcterms:modified>
</cp:coreProperties>
</file>